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616" w:rsidRPr="000E411F" w:rsidRDefault="00F87616"/>
    <w:p w:rsidR="00477EFF" w:rsidRPr="000E411F" w:rsidRDefault="00477EFF" w:rsidP="00477EFF"/>
    <w:p w:rsidR="00477EFF" w:rsidRPr="000E411F" w:rsidRDefault="00477EFF" w:rsidP="00477EFF">
      <w:pPr>
        <w:pStyle w:val="Nessunaspaziatura"/>
        <w:jc w:val="center"/>
        <w:rPr>
          <w:b/>
          <w:sz w:val="32"/>
          <w:szCs w:val="32"/>
        </w:rPr>
      </w:pPr>
      <w:r w:rsidRPr="000E411F">
        <w:rPr>
          <w:b/>
          <w:sz w:val="32"/>
          <w:szCs w:val="32"/>
        </w:rPr>
        <w:t>Piano Didattico Personalizzato</w:t>
      </w:r>
    </w:p>
    <w:p w:rsidR="00477EFF" w:rsidRPr="000E411F" w:rsidRDefault="00477EFF" w:rsidP="00477EFF">
      <w:pPr>
        <w:pStyle w:val="Nessunaspaziatura"/>
        <w:jc w:val="center"/>
        <w:rPr>
          <w:rFonts w:ascii="Arial" w:hAnsi="Arial" w:cs="Arial"/>
          <w:b/>
        </w:rPr>
      </w:pPr>
      <w:r w:rsidRPr="000E411F">
        <w:rPr>
          <w:b/>
        </w:rPr>
        <w:t xml:space="preserve">Per studenti con BES con  </w:t>
      </w:r>
      <w:r w:rsidR="00907BC7" w:rsidRPr="000E411F">
        <w:rPr>
          <w:b/>
        </w:rPr>
        <w:t>situazione di</w:t>
      </w:r>
      <w:r w:rsidR="00BC368D">
        <w:rPr>
          <w:b/>
        </w:rPr>
        <w:t xml:space="preserve"> svantaggio economico, sociale-</w:t>
      </w:r>
      <w:r w:rsidR="00907BC7" w:rsidRPr="000E411F">
        <w:rPr>
          <w:b/>
        </w:rPr>
        <w:t>culturale</w:t>
      </w:r>
      <w:r w:rsidR="00BC368D">
        <w:rPr>
          <w:b/>
        </w:rPr>
        <w:t>, linguistico</w:t>
      </w:r>
    </w:p>
    <w:p w:rsidR="00477EFF" w:rsidRPr="000E411F" w:rsidRDefault="00477EFF" w:rsidP="00477EFF">
      <w:pPr>
        <w:jc w:val="center"/>
        <w:rPr>
          <w:rFonts w:ascii="Arial" w:hAnsi="Arial" w:cs="Arial"/>
          <w:b/>
        </w:rPr>
      </w:pPr>
    </w:p>
    <w:p w:rsidR="00477EFF" w:rsidRPr="000E411F" w:rsidRDefault="00477EFF" w:rsidP="00477EFF">
      <w:pPr>
        <w:jc w:val="center"/>
        <w:rPr>
          <w:rFonts w:ascii="Arial" w:hAnsi="Arial" w:cs="Arial"/>
          <w:b/>
        </w:rPr>
      </w:pPr>
    </w:p>
    <w:p w:rsidR="00477EFF" w:rsidRPr="000E411F" w:rsidRDefault="00477EFF" w:rsidP="00477EFF">
      <w:pPr>
        <w:jc w:val="center"/>
        <w:rPr>
          <w:rFonts w:ascii="Arial" w:hAnsi="Arial" w:cs="Arial"/>
          <w:b/>
        </w:rPr>
      </w:pPr>
    </w:p>
    <w:p w:rsidR="00477EFF" w:rsidRPr="000E411F" w:rsidRDefault="00477EFF" w:rsidP="00477EFF">
      <w:pPr>
        <w:jc w:val="center"/>
        <w:rPr>
          <w:rFonts w:ascii="Arial" w:hAnsi="Arial" w:cs="Arial"/>
          <w:b/>
          <w:bCs/>
        </w:rPr>
      </w:pPr>
      <w:r w:rsidRPr="000E411F">
        <w:rPr>
          <w:rFonts w:ascii="Arial" w:hAnsi="Arial" w:cs="Arial"/>
          <w:b/>
          <w:bCs/>
        </w:rPr>
        <w:t>Anno Scolastico ………..</w:t>
      </w:r>
    </w:p>
    <w:p w:rsidR="00477EFF" w:rsidRPr="000E411F" w:rsidRDefault="00477EFF" w:rsidP="00477EFF">
      <w:pPr>
        <w:jc w:val="center"/>
        <w:rPr>
          <w:rFonts w:ascii="Arial" w:hAnsi="Arial" w:cs="Arial"/>
          <w:b/>
          <w:bCs/>
        </w:rPr>
      </w:pPr>
    </w:p>
    <w:p w:rsidR="00477EFF" w:rsidRPr="000E411F" w:rsidRDefault="00477EFF" w:rsidP="00477EFF">
      <w:pPr>
        <w:jc w:val="center"/>
        <w:rPr>
          <w:rFonts w:ascii="Arial" w:hAnsi="Arial" w:cs="Arial"/>
          <w:b/>
          <w:bCs/>
        </w:rPr>
      </w:pPr>
    </w:p>
    <w:p w:rsidR="00477EFF" w:rsidRPr="000E411F" w:rsidRDefault="00477EFF" w:rsidP="00477EFF">
      <w:pPr>
        <w:rPr>
          <w:rFonts w:ascii="Arial" w:hAnsi="Arial" w:cs="Arial"/>
        </w:rPr>
      </w:pPr>
      <w:r w:rsidRPr="000E411F">
        <w:rPr>
          <w:rFonts w:ascii="Arial" w:hAnsi="Arial" w:cs="Arial"/>
        </w:rPr>
        <w:t>Scuola:  Liceo “Giulio Cesare-Manara Valgimigli” - Rimini</w:t>
      </w:r>
    </w:p>
    <w:p w:rsidR="00477EFF" w:rsidRPr="000E411F" w:rsidRDefault="00477EFF" w:rsidP="00477EFF">
      <w:pPr>
        <w:rPr>
          <w:rFonts w:ascii="Arial" w:hAnsi="Arial" w:cs="Arial"/>
        </w:rPr>
      </w:pPr>
    </w:p>
    <w:p w:rsidR="00477EFF" w:rsidRPr="000E411F" w:rsidRDefault="00477EFF" w:rsidP="00477EFF">
      <w:pPr>
        <w:rPr>
          <w:rFonts w:ascii="Arial" w:hAnsi="Arial" w:cs="Arial"/>
        </w:rPr>
      </w:pPr>
      <w:r w:rsidRPr="000E411F">
        <w:rPr>
          <w:rFonts w:ascii="Arial" w:hAnsi="Arial" w:cs="Arial"/>
        </w:rPr>
        <w:t xml:space="preserve">Indirizzo di studio:  </w:t>
      </w:r>
    </w:p>
    <w:p w:rsidR="00477EFF" w:rsidRPr="000E411F" w:rsidRDefault="00477EFF" w:rsidP="00477EFF">
      <w:pPr>
        <w:rPr>
          <w:rFonts w:ascii="Arial" w:hAnsi="Arial" w:cs="Arial"/>
        </w:rPr>
      </w:pPr>
    </w:p>
    <w:p w:rsidR="00477EFF" w:rsidRPr="000E411F" w:rsidRDefault="00477EFF" w:rsidP="00477EFF">
      <w:pPr>
        <w:rPr>
          <w:rFonts w:ascii="Arial" w:hAnsi="Arial" w:cs="Arial"/>
        </w:rPr>
      </w:pPr>
      <w:r w:rsidRPr="000E411F">
        <w:rPr>
          <w:rFonts w:ascii="Arial" w:hAnsi="Arial" w:cs="Arial"/>
        </w:rPr>
        <w:t>Classe:                          Sezione:</w:t>
      </w:r>
    </w:p>
    <w:p w:rsidR="00477EFF" w:rsidRPr="000E411F" w:rsidRDefault="00477EFF" w:rsidP="00477EFF">
      <w:pPr>
        <w:rPr>
          <w:rFonts w:ascii="Arial" w:hAnsi="Arial" w:cs="Arial"/>
        </w:rPr>
      </w:pPr>
    </w:p>
    <w:p w:rsidR="00477EFF" w:rsidRPr="000E411F" w:rsidRDefault="00477EFF" w:rsidP="00477EFF">
      <w:pPr>
        <w:rPr>
          <w:rFonts w:ascii="Arial" w:hAnsi="Arial" w:cs="Arial"/>
        </w:rPr>
      </w:pPr>
      <w:r w:rsidRPr="000E411F">
        <w:rPr>
          <w:rFonts w:ascii="Arial" w:hAnsi="Arial" w:cs="Arial"/>
        </w:rPr>
        <w:t xml:space="preserve">Coordinatore di classe: Prof.ssa/Prof.  </w:t>
      </w:r>
    </w:p>
    <w:p w:rsidR="00477EFF" w:rsidRPr="000E411F" w:rsidRDefault="00477EFF" w:rsidP="00477EFF">
      <w:pPr>
        <w:rPr>
          <w:rFonts w:ascii="Arial" w:hAnsi="Arial" w:cs="Arial"/>
        </w:rPr>
      </w:pPr>
    </w:p>
    <w:p w:rsidR="00477EFF" w:rsidRPr="000E411F" w:rsidRDefault="00477EFF" w:rsidP="00477EFF">
      <w:pPr>
        <w:rPr>
          <w:rFonts w:ascii="Arial" w:hAnsi="Arial" w:cs="Arial"/>
        </w:rPr>
      </w:pPr>
    </w:p>
    <w:p w:rsidR="00477EFF" w:rsidRPr="000E411F" w:rsidRDefault="00477EFF" w:rsidP="00477EFF">
      <w:pPr>
        <w:rPr>
          <w:rFonts w:ascii="Arial" w:hAnsi="Arial" w:cs="Arial"/>
          <w:b/>
        </w:rPr>
      </w:pPr>
      <w:r w:rsidRPr="000E411F">
        <w:rPr>
          <w:rFonts w:ascii="Arial" w:hAnsi="Arial" w:cs="Arial"/>
          <w:b/>
        </w:rPr>
        <w:t>DATI  RELATIVI  ALLO STUDENTE</w:t>
      </w:r>
    </w:p>
    <w:p w:rsidR="00477EFF" w:rsidRPr="000E411F" w:rsidRDefault="00477EFF" w:rsidP="00477EFF">
      <w:pPr>
        <w:ind w:left="360"/>
        <w:rPr>
          <w:rFonts w:ascii="Arial" w:hAnsi="Arial" w:cs="Arial"/>
          <w:b/>
        </w:rPr>
      </w:pPr>
    </w:p>
    <w:p w:rsidR="00477EFF" w:rsidRPr="000E411F" w:rsidRDefault="00477EFF" w:rsidP="00477EFF">
      <w:pPr>
        <w:ind w:left="360"/>
        <w:rPr>
          <w:rFonts w:ascii="Arial" w:hAnsi="Arial" w:cs="Arial"/>
          <w:b/>
        </w:rPr>
      </w:pPr>
    </w:p>
    <w:tbl>
      <w:tblPr>
        <w:tblW w:w="999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798"/>
        <w:gridCol w:w="6197"/>
      </w:tblGrid>
      <w:tr w:rsidR="000E411F" w:rsidRPr="000E411F" w:rsidTr="008B05E2">
        <w:trPr>
          <w:trHeight w:val="496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EFF" w:rsidRPr="000E411F" w:rsidRDefault="00477EFF" w:rsidP="008B05E2">
            <w:pPr>
              <w:rPr>
                <w:rFonts w:ascii="Arial" w:hAnsi="Arial" w:cs="Arial"/>
                <w:b/>
                <w:bCs/>
              </w:rPr>
            </w:pPr>
            <w:r w:rsidRPr="000E411F">
              <w:rPr>
                <w:rFonts w:ascii="Arial" w:hAnsi="Arial" w:cs="Arial"/>
                <w:b/>
                <w:bCs/>
              </w:rPr>
              <w:t>Cognome e nome</w:t>
            </w:r>
          </w:p>
          <w:p w:rsidR="00477EFF" w:rsidRPr="000E411F" w:rsidRDefault="00477EFF" w:rsidP="008B05E2">
            <w:pPr>
              <w:rPr>
                <w:rFonts w:ascii="Arial" w:hAnsi="Arial" w:cs="Arial"/>
                <w:b/>
                <w:bCs/>
              </w:rPr>
            </w:pPr>
          </w:p>
          <w:p w:rsidR="00477EFF" w:rsidRPr="000E411F" w:rsidRDefault="00477EFF" w:rsidP="008B05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FF" w:rsidRPr="000E411F" w:rsidRDefault="00477EFF" w:rsidP="008B05E2">
            <w:pPr>
              <w:snapToGrid w:val="0"/>
              <w:rPr>
                <w:rFonts w:ascii="Arial" w:hAnsi="Arial" w:cs="Arial"/>
              </w:rPr>
            </w:pPr>
          </w:p>
        </w:tc>
      </w:tr>
      <w:tr w:rsidR="000E411F" w:rsidRPr="000E411F" w:rsidTr="008B05E2">
        <w:trPr>
          <w:trHeight w:val="431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EFF" w:rsidRPr="000E411F" w:rsidRDefault="00477EFF" w:rsidP="008B05E2">
            <w:pPr>
              <w:rPr>
                <w:rFonts w:ascii="Arial" w:hAnsi="Arial" w:cs="Arial"/>
                <w:b/>
                <w:bCs/>
              </w:rPr>
            </w:pPr>
            <w:r w:rsidRPr="000E411F">
              <w:rPr>
                <w:rFonts w:ascii="Arial" w:hAnsi="Arial" w:cs="Arial"/>
                <w:b/>
                <w:bCs/>
              </w:rPr>
              <w:t>Data  di nascita</w:t>
            </w:r>
          </w:p>
          <w:p w:rsidR="00477EFF" w:rsidRPr="000E411F" w:rsidRDefault="00477EFF" w:rsidP="008B05E2">
            <w:pPr>
              <w:rPr>
                <w:rFonts w:ascii="Arial" w:hAnsi="Arial" w:cs="Arial"/>
                <w:b/>
                <w:bCs/>
              </w:rPr>
            </w:pPr>
          </w:p>
          <w:p w:rsidR="00477EFF" w:rsidRPr="000E411F" w:rsidRDefault="00477EFF" w:rsidP="008B05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FF" w:rsidRPr="000E411F" w:rsidRDefault="00477EFF" w:rsidP="008B05E2">
            <w:pPr>
              <w:snapToGrid w:val="0"/>
              <w:rPr>
                <w:rFonts w:ascii="Arial" w:hAnsi="Arial" w:cs="Arial"/>
              </w:rPr>
            </w:pPr>
          </w:p>
        </w:tc>
      </w:tr>
      <w:tr w:rsidR="000E411F" w:rsidRPr="000E411F" w:rsidTr="008B05E2">
        <w:trPr>
          <w:trHeight w:val="1413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EFF" w:rsidRPr="000E411F" w:rsidRDefault="00477EFF" w:rsidP="008B05E2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477EFF" w:rsidRPr="000E411F" w:rsidRDefault="00477EFF" w:rsidP="008B05E2">
            <w:pPr>
              <w:rPr>
                <w:rFonts w:ascii="Arial" w:hAnsi="Arial" w:cs="Arial"/>
                <w:b/>
                <w:bCs/>
              </w:rPr>
            </w:pPr>
            <w:r w:rsidRPr="000E411F">
              <w:rPr>
                <w:rFonts w:ascii="Arial" w:hAnsi="Arial" w:cs="Arial"/>
                <w:b/>
                <w:bCs/>
              </w:rPr>
              <w:t>Lingua madre</w:t>
            </w:r>
          </w:p>
          <w:p w:rsidR="00477EFF" w:rsidRPr="000E411F" w:rsidRDefault="00477EFF" w:rsidP="008B05E2">
            <w:pPr>
              <w:rPr>
                <w:rFonts w:ascii="Arial" w:hAnsi="Arial" w:cs="Arial"/>
                <w:b/>
                <w:bCs/>
              </w:rPr>
            </w:pPr>
          </w:p>
          <w:p w:rsidR="00477EFF" w:rsidRPr="000E411F" w:rsidRDefault="00477EFF" w:rsidP="008B05E2">
            <w:pPr>
              <w:rPr>
                <w:rFonts w:ascii="Arial" w:hAnsi="Arial" w:cs="Arial"/>
              </w:rPr>
            </w:pPr>
            <w:r w:rsidRPr="000E411F">
              <w:rPr>
                <w:rFonts w:ascii="Arial" w:hAnsi="Arial" w:cs="Arial"/>
                <w:b/>
                <w:bCs/>
              </w:rPr>
              <w:t>Eventuale bilinguismo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FF" w:rsidRPr="000E411F" w:rsidRDefault="00477EFF" w:rsidP="008B05E2">
            <w:pPr>
              <w:snapToGrid w:val="0"/>
              <w:rPr>
                <w:rFonts w:ascii="Arial" w:hAnsi="Arial" w:cs="Arial"/>
              </w:rPr>
            </w:pPr>
          </w:p>
          <w:p w:rsidR="00477EFF" w:rsidRPr="000E411F" w:rsidRDefault="00477EFF" w:rsidP="008B05E2">
            <w:r w:rsidRPr="000E411F">
              <w:rPr>
                <w:rFonts w:ascii="Arial" w:hAnsi="Arial" w:cs="Arial"/>
              </w:rPr>
              <w:t xml:space="preserve">                                       </w:t>
            </w:r>
          </w:p>
        </w:tc>
      </w:tr>
      <w:tr w:rsidR="000E411F" w:rsidRPr="000E411F" w:rsidTr="008B05E2">
        <w:trPr>
          <w:trHeight w:val="1413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EFF" w:rsidRPr="000E411F" w:rsidRDefault="00477EFF" w:rsidP="008B05E2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0E411F">
              <w:rPr>
                <w:rFonts w:ascii="Arial" w:hAnsi="Arial" w:cs="Arial"/>
                <w:b/>
                <w:bCs/>
              </w:rPr>
              <w:t>Ai sensi della D.M 27.12.2012</w:t>
            </w:r>
          </w:p>
          <w:p w:rsidR="00477EFF" w:rsidRPr="000E411F" w:rsidRDefault="00477EFF" w:rsidP="008B05E2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477EFF" w:rsidRPr="000E411F" w:rsidRDefault="00477EFF" w:rsidP="008B05E2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0E411F">
              <w:rPr>
                <w:rFonts w:ascii="Arial" w:hAnsi="Arial" w:cs="Arial"/>
                <w:b/>
                <w:bCs/>
              </w:rPr>
              <w:t xml:space="preserve">Situazione di svantaggio </w:t>
            </w:r>
          </w:p>
          <w:p w:rsidR="00477EFF" w:rsidRPr="000E411F" w:rsidRDefault="00477EFF" w:rsidP="008B05E2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477EFF" w:rsidRPr="000E411F" w:rsidRDefault="00477EFF" w:rsidP="008B05E2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477EFF" w:rsidRPr="000E411F" w:rsidRDefault="00477EFF" w:rsidP="008B05E2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FF" w:rsidRPr="000E411F" w:rsidRDefault="00477EFF" w:rsidP="008B05E2">
            <w:pPr>
              <w:snapToGrid w:val="0"/>
              <w:rPr>
                <w:rFonts w:ascii="Arial" w:hAnsi="Arial" w:cs="Arial"/>
              </w:rPr>
            </w:pPr>
          </w:p>
          <w:p w:rsidR="00477EFF" w:rsidRPr="000E411F" w:rsidRDefault="00B96A85" w:rsidP="008B05E2">
            <w:pPr>
              <w:snapToGrid w:val="0"/>
              <w:rPr>
                <w:rFonts w:ascii="Arial" w:hAnsi="Arial" w:cs="Arial"/>
              </w:rPr>
            </w:pPr>
            <w:r w:rsidRPr="000E411F">
              <w:rPr>
                <w:rFonts w:ascii="Arial" w:hAnsi="Arial" w:cs="Arial"/>
              </w:rPr>
              <w:t xml:space="preserve">  </w:t>
            </w:r>
            <w:r w:rsidR="00477EFF" w:rsidRPr="000E411F">
              <w:rPr>
                <w:rFonts w:ascii="Arial" w:hAnsi="Arial" w:cs="Arial"/>
              </w:rPr>
              <w:t>(  ) Economico</w:t>
            </w:r>
          </w:p>
          <w:p w:rsidR="00477EFF" w:rsidRPr="000E411F" w:rsidRDefault="00B96A85" w:rsidP="008B05E2">
            <w:pPr>
              <w:snapToGrid w:val="0"/>
              <w:rPr>
                <w:rFonts w:ascii="Arial" w:hAnsi="Arial" w:cs="Arial"/>
              </w:rPr>
            </w:pPr>
            <w:r w:rsidRPr="000E411F">
              <w:rPr>
                <w:rFonts w:ascii="Arial" w:hAnsi="Arial" w:cs="Arial"/>
              </w:rPr>
              <w:t xml:space="preserve">  </w:t>
            </w:r>
            <w:r w:rsidR="00477EFF" w:rsidRPr="000E411F">
              <w:rPr>
                <w:rFonts w:ascii="Arial" w:hAnsi="Arial" w:cs="Arial"/>
              </w:rPr>
              <w:t xml:space="preserve">(  ) </w:t>
            </w:r>
            <w:r w:rsidR="00BC368D">
              <w:rPr>
                <w:rFonts w:ascii="Arial" w:hAnsi="Arial" w:cs="Arial"/>
              </w:rPr>
              <w:t>Socio-</w:t>
            </w:r>
            <w:r w:rsidR="00477EFF" w:rsidRPr="000E411F">
              <w:rPr>
                <w:rFonts w:ascii="Arial" w:hAnsi="Arial" w:cs="Arial"/>
              </w:rPr>
              <w:t>Culturale</w:t>
            </w:r>
          </w:p>
          <w:p w:rsidR="00477EFF" w:rsidRPr="000E411F" w:rsidRDefault="00B96A85" w:rsidP="008B05E2">
            <w:pPr>
              <w:snapToGrid w:val="0"/>
              <w:rPr>
                <w:rFonts w:ascii="Arial" w:hAnsi="Arial" w:cs="Arial"/>
              </w:rPr>
            </w:pPr>
            <w:r w:rsidRPr="000E411F">
              <w:rPr>
                <w:rFonts w:ascii="Arial" w:hAnsi="Arial" w:cs="Arial"/>
              </w:rPr>
              <w:t xml:space="preserve">  </w:t>
            </w:r>
            <w:r w:rsidR="00477EFF" w:rsidRPr="000E411F">
              <w:rPr>
                <w:rFonts w:ascii="Arial" w:hAnsi="Arial" w:cs="Arial"/>
              </w:rPr>
              <w:t>(  ) Linguistico</w:t>
            </w:r>
          </w:p>
        </w:tc>
      </w:tr>
      <w:tr w:rsidR="000E411F" w:rsidRPr="000E411F" w:rsidTr="008B05E2">
        <w:trPr>
          <w:trHeight w:val="1413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EFF" w:rsidRPr="000E411F" w:rsidRDefault="00477EFF" w:rsidP="008B05E2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0E411F">
              <w:rPr>
                <w:rFonts w:ascii="Arial" w:hAnsi="Arial" w:cs="Arial"/>
                <w:b/>
                <w:bCs/>
              </w:rPr>
              <w:t>Individuazione della situazione di Bisogno Educativo Speciale</w:t>
            </w:r>
          </w:p>
          <w:p w:rsidR="00477EFF" w:rsidRPr="000E411F" w:rsidRDefault="00477EFF" w:rsidP="008B05E2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0E411F">
              <w:rPr>
                <w:rFonts w:ascii="Arial" w:hAnsi="Arial" w:cs="Arial"/>
                <w:b/>
                <w:bCs/>
              </w:rPr>
              <w:t xml:space="preserve">da parte di/del 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7EFF" w:rsidRPr="000E411F" w:rsidRDefault="00477EFF" w:rsidP="008B05E2">
            <w:pPr>
              <w:snapToGrid w:val="0"/>
              <w:rPr>
                <w:rFonts w:ascii="Arial" w:hAnsi="Arial" w:cs="Arial"/>
              </w:rPr>
            </w:pPr>
            <w:r w:rsidRPr="000E411F">
              <w:rPr>
                <w:rFonts w:ascii="Arial" w:hAnsi="Arial" w:cs="Arial"/>
              </w:rPr>
              <w:t xml:space="preserve">Consiglio di classe: </w:t>
            </w:r>
          </w:p>
          <w:p w:rsidR="00477EFF" w:rsidRPr="000E411F" w:rsidRDefault="00477EFF" w:rsidP="00907BC7">
            <w:pPr>
              <w:snapToGrid w:val="0"/>
              <w:rPr>
                <w:rFonts w:ascii="Arial" w:hAnsi="Arial" w:cs="Arial"/>
              </w:rPr>
            </w:pPr>
            <w:r w:rsidRPr="000E411F">
              <w:rPr>
                <w:rFonts w:ascii="Arial" w:hAnsi="Arial" w:cs="Arial"/>
              </w:rPr>
              <w:t>Relazione redatta da (allegare):</w:t>
            </w:r>
          </w:p>
          <w:p w:rsidR="00477EFF" w:rsidRPr="000E411F" w:rsidRDefault="00477EFF" w:rsidP="00907BC7">
            <w:pPr>
              <w:snapToGrid w:val="0"/>
              <w:rPr>
                <w:rFonts w:ascii="Arial" w:hAnsi="Arial" w:cs="Arial"/>
              </w:rPr>
            </w:pPr>
            <w:r w:rsidRPr="000E411F">
              <w:rPr>
                <w:rFonts w:ascii="Arial" w:hAnsi="Arial" w:cs="Arial"/>
              </w:rPr>
              <w:t>in data:</w:t>
            </w:r>
          </w:p>
        </w:tc>
      </w:tr>
      <w:tr w:rsidR="000E411F" w:rsidRPr="000E411F" w:rsidTr="008B05E2">
        <w:trPr>
          <w:trHeight w:val="529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EFF" w:rsidRPr="000E411F" w:rsidRDefault="00477EFF" w:rsidP="008B05E2">
            <w:pPr>
              <w:suppressAutoHyphens w:val="0"/>
              <w:kinsoku w:val="0"/>
              <w:ind w:left="10" w:right="284"/>
              <w:rPr>
                <w:rFonts w:ascii="Arial" w:hAnsi="Arial" w:cs="Arial"/>
                <w:b/>
                <w:spacing w:val="21"/>
                <w:lang w:eastAsia="it-IT"/>
              </w:rPr>
            </w:pPr>
            <w:r w:rsidRPr="000E411F">
              <w:rPr>
                <w:rFonts w:ascii="Arial" w:hAnsi="Arial" w:cs="Arial"/>
                <w:b/>
                <w:bCs/>
                <w:lang w:eastAsia="it-IT"/>
              </w:rPr>
              <w:t xml:space="preserve">Informazioni generali fornite desunte dai documenti sopraindicati e/o dalla famiglia/enti affidatari </w:t>
            </w:r>
          </w:p>
          <w:p w:rsidR="00477EFF" w:rsidRPr="000E411F" w:rsidRDefault="00477EFF" w:rsidP="008B05E2">
            <w:pPr>
              <w:pStyle w:val="Corpodeltesto21"/>
              <w:jc w:val="left"/>
              <w:rPr>
                <w:b/>
                <w:bCs/>
              </w:rPr>
            </w:pPr>
          </w:p>
          <w:p w:rsidR="00477EFF" w:rsidRPr="000E411F" w:rsidRDefault="00477EFF" w:rsidP="008B05E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BB" w:rsidRPr="004E68F3" w:rsidRDefault="00963DBB" w:rsidP="00963DBB">
            <w:pPr>
              <w:keepNext/>
              <w:shd w:val="clear" w:color="auto" w:fill="FFFFFF"/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4E68F3">
              <w:rPr>
                <w:rFonts w:ascii="Arial" w:eastAsia="Calibri" w:hAnsi="Arial" w:cs="Arial"/>
                <w:color w:val="000000"/>
              </w:rPr>
              <w:t>Lingua madre:</w:t>
            </w:r>
          </w:p>
          <w:p w:rsidR="00963DBB" w:rsidRPr="004E68F3" w:rsidRDefault="00963DBB" w:rsidP="00963DBB">
            <w:pPr>
              <w:keepNext/>
              <w:shd w:val="clear" w:color="auto" w:fill="FFFFFF"/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4E68F3">
              <w:rPr>
                <w:rFonts w:ascii="Arial" w:eastAsia="Calibri" w:hAnsi="Arial" w:cs="Arial"/>
                <w:color w:val="000000"/>
              </w:rPr>
              <w:t>Conoscenza di altre lingue:</w:t>
            </w:r>
          </w:p>
          <w:p w:rsidR="00963DBB" w:rsidRPr="004E68F3" w:rsidRDefault="00963DBB" w:rsidP="00963DBB">
            <w:pPr>
              <w:keepNext/>
              <w:shd w:val="clear" w:color="auto" w:fill="FFFFFF"/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4E68F3">
              <w:rPr>
                <w:rFonts w:ascii="Arial" w:eastAsia="Calibri" w:hAnsi="Arial" w:cs="Arial"/>
                <w:color w:val="000000"/>
              </w:rPr>
              <w:t>Scolarizzazione nel paese di origine (n° anni):</w:t>
            </w:r>
          </w:p>
          <w:p w:rsidR="00963DBB" w:rsidRPr="004E68F3" w:rsidRDefault="00963DBB" w:rsidP="00963DBB">
            <w:pPr>
              <w:keepNext/>
              <w:shd w:val="clear" w:color="auto" w:fill="FFFFFF"/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4E68F3">
              <w:rPr>
                <w:rFonts w:ascii="Arial" w:eastAsia="Calibri" w:hAnsi="Arial" w:cs="Arial"/>
                <w:color w:val="000000"/>
              </w:rPr>
              <w:t>Scolarizzazione in Italia (n° anni):</w:t>
            </w:r>
          </w:p>
          <w:p w:rsidR="00963DBB" w:rsidRPr="004E68F3" w:rsidRDefault="00963DBB" w:rsidP="00963DBB">
            <w:pPr>
              <w:keepNext/>
              <w:shd w:val="clear" w:color="auto" w:fill="FFFFFF"/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4E68F3">
              <w:rPr>
                <w:rFonts w:ascii="Arial" w:eastAsia="Calibri" w:hAnsi="Arial" w:cs="Arial"/>
                <w:color w:val="000000"/>
              </w:rPr>
              <w:t>Eventuali ripetenze:</w:t>
            </w:r>
          </w:p>
          <w:p w:rsidR="00963DBB" w:rsidRPr="004E68F3" w:rsidRDefault="00963DBB" w:rsidP="00963DBB">
            <w:pPr>
              <w:keepNext/>
              <w:shd w:val="clear" w:color="auto" w:fill="FFFFFF"/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4E68F3">
              <w:rPr>
                <w:rFonts w:ascii="Arial" w:eastAsia="Calibri" w:hAnsi="Arial" w:cs="Arial"/>
                <w:color w:val="000000"/>
              </w:rPr>
              <w:t>Età e classe di inserimento corrispondono?:</w:t>
            </w:r>
          </w:p>
          <w:p w:rsidR="00963DBB" w:rsidRPr="004E68F3" w:rsidRDefault="00963DBB" w:rsidP="00963DBB">
            <w:pPr>
              <w:keepNext/>
              <w:shd w:val="clear" w:color="auto" w:fill="FFFFFF"/>
              <w:spacing w:line="276" w:lineRule="auto"/>
              <w:rPr>
                <w:rFonts w:ascii="Arial" w:eastAsia="Calibri" w:hAnsi="Arial" w:cs="Arial"/>
                <w:color w:val="000000"/>
              </w:rPr>
            </w:pPr>
            <w:r w:rsidRPr="004E68F3">
              <w:rPr>
                <w:rFonts w:ascii="Arial" w:eastAsia="Calibri" w:hAnsi="Arial" w:cs="Arial"/>
                <w:color w:val="000000"/>
              </w:rPr>
              <w:lastRenderedPageBreak/>
              <w:t>Ha già frequentato corsi di italiano ? (Se si, specificare):</w:t>
            </w:r>
          </w:p>
          <w:p w:rsidR="00477EFF" w:rsidRPr="004E68F3" w:rsidRDefault="00963DBB" w:rsidP="00963DBB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4E68F3">
              <w:rPr>
                <w:rFonts w:ascii="Arial" w:eastAsia="Calibri" w:hAnsi="Arial" w:cs="Arial"/>
                <w:color w:val="000000"/>
              </w:rPr>
              <w:t>Si avvale dell’insegnamento della religione cattolica?:</w:t>
            </w:r>
          </w:p>
          <w:p w:rsidR="00477EFF" w:rsidRPr="000E411F" w:rsidRDefault="00477EFF" w:rsidP="008B05E2">
            <w:pPr>
              <w:rPr>
                <w:rFonts w:ascii="Arial" w:hAnsi="Arial" w:cs="Arial"/>
                <w:b/>
                <w:bCs/>
              </w:rPr>
            </w:pPr>
          </w:p>
          <w:p w:rsidR="00477EFF" w:rsidRPr="000E411F" w:rsidRDefault="00477EFF" w:rsidP="008B05E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96A85" w:rsidRPr="000E411F" w:rsidTr="008B05E2">
        <w:trPr>
          <w:trHeight w:val="529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A85" w:rsidRPr="000E411F" w:rsidRDefault="00B96A85" w:rsidP="008B05E2">
            <w:pPr>
              <w:suppressAutoHyphens w:val="0"/>
              <w:kinsoku w:val="0"/>
              <w:ind w:left="10" w:right="284"/>
              <w:rPr>
                <w:rFonts w:ascii="Arial" w:hAnsi="Arial" w:cs="Arial"/>
                <w:b/>
                <w:bCs/>
                <w:lang w:eastAsia="it-IT"/>
              </w:rPr>
            </w:pPr>
            <w:r w:rsidRPr="000E411F">
              <w:rPr>
                <w:rFonts w:ascii="Arial" w:hAnsi="Arial" w:cs="Arial"/>
                <w:b/>
                <w:bCs/>
                <w:lang w:eastAsia="it-IT"/>
              </w:rPr>
              <w:lastRenderedPageBreak/>
              <w:t>Livello di competenza della lingua italiana</w:t>
            </w:r>
          </w:p>
        </w:tc>
        <w:tc>
          <w:tcPr>
            <w:tcW w:w="6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A85" w:rsidRPr="000E411F" w:rsidRDefault="00B96A85" w:rsidP="00B96A85">
            <w:pPr>
              <w:spacing w:line="100" w:lineRule="atLeast"/>
              <w:rPr>
                <w:rFonts w:eastAsia="Times New Roman" w:cs="Times New Roman"/>
                <w:sz w:val="20"/>
                <w:szCs w:val="20"/>
              </w:rPr>
            </w:pPr>
            <w:r w:rsidRPr="000E411F">
              <w:rPr>
                <w:rFonts w:eastAsia="Times New Roman" w:cs="Times New Roman"/>
                <w:sz w:val="20"/>
                <w:szCs w:val="20"/>
              </w:rPr>
              <w:t>□</w:t>
            </w:r>
            <w:r w:rsidRPr="000E411F">
              <w:rPr>
                <w:rFonts w:eastAsia="Times New Roman" w:cs="Times New Roman"/>
                <w:sz w:val="20"/>
                <w:szCs w:val="20"/>
              </w:rPr>
              <w:tab/>
            </w:r>
            <w:r w:rsidRPr="000E411F">
              <w:rPr>
                <w:rFonts w:eastAsia="Times New Roman" w:cs="Times New Roman"/>
                <w:b/>
                <w:sz w:val="20"/>
                <w:szCs w:val="20"/>
              </w:rPr>
              <w:t>Livello 0</w:t>
            </w:r>
            <w:r w:rsidRPr="000E411F">
              <w:rPr>
                <w:rFonts w:eastAsia="Times New Roman" w:cs="Times New Roman"/>
                <w:sz w:val="20"/>
                <w:szCs w:val="20"/>
              </w:rPr>
              <w:tab/>
              <w:t>nessuna conoscenza della lingua italiana</w:t>
            </w:r>
          </w:p>
          <w:p w:rsidR="00B96A85" w:rsidRPr="000E411F" w:rsidRDefault="00B96A85" w:rsidP="00B96A85">
            <w:pPr>
              <w:spacing w:line="10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E411F">
              <w:rPr>
                <w:rFonts w:eastAsia="Times New Roman" w:cs="Times New Roman"/>
                <w:sz w:val="20"/>
                <w:szCs w:val="20"/>
              </w:rPr>
              <w:t>□</w:t>
            </w:r>
            <w:r w:rsidRPr="000E411F">
              <w:rPr>
                <w:rFonts w:eastAsia="Times New Roman" w:cs="Times New Roman"/>
                <w:sz w:val="20"/>
                <w:szCs w:val="20"/>
              </w:rPr>
              <w:tab/>
            </w:r>
            <w:r w:rsidRPr="000E411F">
              <w:rPr>
                <w:rFonts w:eastAsia="Times New Roman" w:cs="Times New Roman"/>
                <w:b/>
                <w:sz w:val="20"/>
                <w:szCs w:val="20"/>
              </w:rPr>
              <w:t>Livello A1</w:t>
            </w:r>
            <w:r w:rsidRPr="000E411F">
              <w:rPr>
                <w:rFonts w:eastAsia="Times New Roman" w:cs="Times New Roman"/>
                <w:sz w:val="20"/>
                <w:szCs w:val="20"/>
              </w:rPr>
              <w:tab/>
              <w:t>E’ in grado di capire frasi ed espressioni familiari e quotidiane nonché frasi molto semplici per soddisfare bisogni concreti. E’ in grado di presentare se stesso o qualcun altro e porre a una persona domande che la riguardano – la casa, i conoscenti, gli oggetti che possiede, ecc. – e rispondere a domande analoghe. E’ in grado di interagire in maniera molto semplice, a condizione che l’interlocutore parli lentamente, in modo chiaro e sia disposto ad aiutare chi parla.</w:t>
            </w:r>
          </w:p>
          <w:p w:rsidR="00B96A85" w:rsidRPr="000E411F" w:rsidRDefault="00B96A85" w:rsidP="00B96A85">
            <w:pPr>
              <w:tabs>
                <w:tab w:val="left" w:pos="405"/>
              </w:tabs>
              <w:spacing w:line="10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E411F">
              <w:rPr>
                <w:rFonts w:eastAsia="Times New Roman" w:cs="Times New Roman"/>
                <w:sz w:val="20"/>
                <w:szCs w:val="20"/>
              </w:rPr>
              <w:t>□</w:t>
            </w:r>
            <w:r w:rsidRPr="000E411F">
              <w:rPr>
                <w:rFonts w:eastAsia="Times New Roman" w:cs="Times New Roman"/>
                <w:sz w:val="20"/>
                <w:szCs w:val="20"/>
              </w:rPr>
              <w:tab/>
            </w:r>
            <w:r w:rsidRPr="000E411F">
              <w:rPr>
                <w:rFonts w:eastAsia="Times New Roman" w:cs="Times New Roman"/>
                <w:b/>
                <w:sz w:val="20"/>
                <w:szCs w:val="20"/>
              </w:rPr>
              <w:t>Livello A2</w:t>
            </w:r>
            <w:r w:rsidRPr="000E411F">
              <w:rPr>
                <w:rFonts w:eastAsia="Times New Roman" w:cs="Times New Roman"/>
                <w:sz w:val="20"/>
                <w:szCs w:val="20"/>
              </w:rPr>
              <w:tab/>
              <w:t>E’ in grado di capire frasi ed espressioni di uso frequente e di senso immediato (p.es., informazioni sulla propria persona e sulla famiglia, oppure su acquisti, lavoro, ambiente circostante). E’ in grado di comunicare in situazioni semplici e di routine che comportano uno scambio di informazioni semplice e diretto su temi ed attività familiari e abituali. E’ in grado di descrivere in termini semplici aspetti del proprio vissuto e del proprio ambiente ed elementi che si riferiscono a bisogni immediati</w:t>
            </w:r>
          </w:p>
          <w:p w:rsidR="00B96A85" w:rsidRPr="000E411F" w:rsidRDefault="00B96A85" w:rsidP="00B96A85">
            <w:pPr>
              <w:spacing w:line="10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E411F">
              <w:rPr>
                <w:rFonts w:eastAsia="Times New Roman" w:cs="Times New Roman"/>
                <w:sz w:val="20"/>
                <w:szCs w:val="20"/>
              </w:rPr>
              <w:t>□</w:t>
            </w:r>
            <w:r w:rsidRPr="000E411F">
              <w:rPr>
                <w:rFonts w:eastAsia="Times New Roman" w:cs="Times New Roman"/>
                <w:sz w:val="20"/>
                <w:szCs w:val="20"/>
              </w:rPr>
              <w:tab/>
            </w:r>
            <w:r w:rsidRPr="000E411F">
              <w:rPr>
                <w:rFonts w:eastAsia="Times New Roman" w:cs="Times New Roman"/>
                <w:b/>
                <w:sz w:val="20"/>
                <w:szCs w:val="20"/>
              </w:rPr>
              <w:t>Livello B1</w:t>
            </w:r>
            <w:r w:rsidRPr="000E411F">
              <w:rPr>
                <w:rFonts w:eastAsia="Times New Roman" w:cs="Times New Roman"/>
                <w:sz w:val="20"/>
                <w:szCs w:val="20"/>
              </w:rPr>
              <w:tab/>
              <w:t>E’ in grado di capire i punti principali di un discorso, a condizione che venga usata una lingua chiara e standard e che si tratti di argomenti familiari inerenti alla scuola, al tempo libero, ecc. E’ in grado di esprimersi, in modo semplice e coerente, su argomenti familiari inerenti alla sfera dei suoi interessi, E’ in grado di riferire un’esperienza o un avvenimento, di descrivere un sogno, una speranza o un obiettivo e di fornire motivazioni e spiegazioni brevi relative a un’opinione o a un progetto</w:t>
            </w:r>
          </w:p>
          <w:p w:rsidR="00B96A85" w:rsidRPr="000E411F" w:rsidRDefault="00B96A85" w:rsidP="00B96A85">
            <w:pPr>
              <w:spacing w:line="10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E411F">
              <w:rPr>
                <w:rFonts w:eastAsia="Times New Roman" w:cs="Times New Roman"/>
                <w:sz w:val="20"/>
                <w:szCs w:val="20"/>
              </w:rPr>
              <w:t>□</w:t>
            </w:r>
            <w:r w:rsidRPr="000E411F">
              <w:rPr>
                <w:rFonts w:eastAsia="Times New Roman" w:cs="Times New Roman"/>
                <w:sz w:val="20"/>
                <w:szCs w:val="20"/>
              </w:rPr>
              <w:tab/>
            </w:r>
            <w:r w:rsidRPr="000E411F">
              <w:rPr>
                <w:rFonts w:eastAsia="Times New Roman" w:cs="Times New Roman"/>
                <w:b/>
                <w:sz w:val="20"/>
                <w:szCs w:val="20"/>
              </w:rPr>
              <w:t>Livello B2</w:t>
            </w:r>
            <w:r w:rsidRPr="000E411F">
              <w:rPr>
                <w:rFonts w:eastAsia="Times New Roman" w:cs="Times New Roman"/>
                <w:sz w:val="20"/>
                <w:szCs w:val="20"/>
              </w:rPr>
              <w:tab/>
              <w:t>E' in grado di comprendere le idee fondamentali di testi complessi. E' in grado di interagire con relativa scioltezza e spontaneità, tanto che l'interazione con un parlante nativo si sviluppa senza eccessiva fatica. Sa produrre testi chiari su un'ampia gamma di argomenti.</w:t>
            </w:r>
          </w:p>
          <w:p w:rsidR="00B96A85" w:rsidRPr="000E411F" w:rsidRDefault="00B96A85" w:rsidP="00B96A85">
            <w:pPr>
              <w:spacing w:line="100" w:lineRule="atLeast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E411F">
              <w:rPr>
                <w:rFonts w:eastAsia="Times New Roman" w:cs="Times New Roman"/>
                <w:sz w:val="20"/>
                <w:szCs w:val="20"/>
              </w:rPr>
              <w:t>□</w:t>
            </w:r>
            <w:r w:rsidRPr="000E411F">
              <w:rPr>
                <w:rFonts w:eastAsia="Times New Roman" w:cs="Times New Roman"/>
                <w:sz w:val="20"/>
                <w:szCs w:val="20"/>
              </w:rPr>
              <w:tab/>
            </w:r>
            <w:r w:rsidRPr="000E411F">
              <w:rPr>
                <w:rFonts w:eastAsia="Times New Roman" w:cs="Times New Roman"/>
                <w:b/>
                <w:sz w:val="20"/>
                <w:szCs w:val="20"/>
              </w:rPr>
              <w:t>Livelli</w:t>
            </w:r>
            <w:r w:rsidRPr="000E411F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0E411F">
              <w:rPr>
                <w:rFonts w:eastAsia="Times New Roman" w:cs="Times New Roman"/>
                <w:b/>
                <w:sz w:val="20"/>
                <w:szCs w:val="20"/>
              </w:rPr>
              <w:t>C1 e C2</w:t>
            </w:r>
            <w:r w:rsidRPr="000E411F">
              <w:rPr>
                <w:rFonts w:eastAsia="Times New Roman" w:cs="Times New Roman"/>
                <w:sz w:val="20"/>
                <w:szCs w:val="20"/>
              </w:rPr>
              <w:t xml:space="preserve">  uso indipendente e competente della lingua, comprensione di testi complessi su argomenti concreti e astratti, espressione chiara e dettagliata</w:t>
            </w:r>
          </w:p>
          <w:p w:rsidR="00B96A85" w:rsidRPr="000E411F" w:rsidRDefault="00B96A85" w:rsidP="008B05E2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477EFF" w:rsidRPr="000E411F" w:rsidRDefault="00477EFF" w:rsidP="00477EFF">
      <w:pPr>
        <w:jc w:val="both"/>
        <w:rPr>
          <w:rFonts w:ascii="Arial" w:hAnsi="Arial" w:cs="Arial"/>
          <w:i/>
          <w:iCs/>
        </w:rPr>
      </w:pPr>
    </w:p>
    <w:p w:rsidR="00BB7E24" w:rsidRPr="000E411F" w:rsidRDefault="00477EFF" w:rsidP="00474C9B">
      <w:pPr>
        <w:ind w:left="142"/>
        <w:jc w:val="both"/>
        <w:rPr>
          <w:rFonts w:ascii="Arial" w:hAnsi="Arial" w:cs="Arial"/>
          <w:b/>
        </w:rPr>
      </w:pPr>
      <w:r w:rsidRPr="000E411F">
        <w:rPr>
          <w:rFonts w:ascii="Arial" w:hAnsi="Arial" w:cs="Arial"/>
          <w:i/>
          <w:iCs/>
        </w:rPr>
        <w:t xml:space="preserve">Il Piano Didattico Personalizzato va compilato in due copie, una da consegnare alla famiglia e una da depositare nella cartella dello studente </w:t>
      </w:r>
    </w:p>
    <w:p w:rsidR="00BB7E24" w:rsidRPr="000E411F" w:rsidRDefault="00BB7E24">
      <w:pPr>
        <w:widowControl/>
        <w:suppressAutoHyphens w:val="0"/>
        <w:spacing w:after="200" w:line="276" w:lineRule="auto"/>
        <w:rPr>
          <w:rFonts w:ascii="Arial" w:hAnsi="Arial" w:cs="Arial"/>
          <w:b/>
        </w:rPr>
      </w:pPr>
      <w:r w:rsidRPr="000E411F">
        <w:rPr>
          <w:rFonts w:ascii="Arial" w:hAnsi="Arial" w:cs="Arial"/>
          <w:b/>
        </w:rPr>
        <w:br w:type="page"/>
      </w:r>
    </w:p>
    <w:tbl>
      <w:tblPr>
        <w:tblpPr w:leftFromText="141" w:rightFromText="141" w:vertAnchor="page" w:horzAnchor="margin" w:tblpXSpec="center" w:tblpY="1656"/>
        <w:tblW w:w="36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3"/>
        <w:gridCol w:w="2271"/>
      </w:tblGrid>
      <w:tr w:rsidR="000E411F" w:rsidRPr="000E411F" w:rsidTr="00B96A85">
        <w:trPr>
          <w:trHeight w:val="562"/>
        </w:trPr>
        <w:tc>
          <w:tcPr>
            <w:tcW w:w="3426" w:type="pct"/>
          </w:tcPr>
          <w:p w:rsidR="00053BBB" w:rsidRPr="000E411F" w:rsidRDefault="00053BBB" w:rsidP="008B05E2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411F">
              <w:rPr>
                <w:rFonts w:ascii="Arial" w:hAnsi="Arial" w:cs="Arial"/>
                <w:b/>
                <w:bCs/>
                <w:sz w:val="22"/>
                <w:szCs w:val="22"/>
              </w:rPr>
              <w:t>GRIGLIA OSSERVATIVA</w:t>
            </w:r>
          </w:p>
          <w:p w:rsidR="00053BBB" w:rsidRPr="000E411F" w:rsidRDefault="00053BBB" w:rsidP="00053B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pct"/>
          </w:tcPr>
          <w:p w:rsidR="00053BBB" w:rsidRPr="000E411F" w:rsidRDefault="00053BBB" w:rsidP="008B05E2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411F">
              <w:rPr>
                <w:rFonts w:ascii="Arial" w:hAnsi="Arial" w:cs="Arial"/>
                <w:b/>
                <w:sz w:val="20"/>
                <w:szCs w:val="20"/>
              </w:rPr>
              <w:t>Osservazione</w:t>
            </w:r>
          </w:p>
          <w:p w:rsidR="00053BBB" w:rsidRPr="000E411F" w:rsidRDefault="000E411F" w:rsidP="00B96A85">
            <w:pPr>
              <w:ind w:left="2624" w:hanging="26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dei Docenti</w:t>
            </w:r>
          </w:p>
        </w:tc>
      </w:tr>
      <w:tr w:rsidR="000E411F" w:rsidRPr="000E411F" w:rsidTr="00053BBB">
        <w:trPr>
          <w:trHeight w:val="326"/>
        </w:trPr>
        <w:tc>
          <w:tcPr>
            <w:tcW w:w="3426" w:type="pct"/>
            <w:vAlign w:val="center"/>
          </w:tcPr>
          <w:p w:rsidR="00053BBB" w:rsidRPr="000E411F" w:rsidRDefault="00053BBB" w:rsidP="008B05E2">
            <w:r w:rsidRPr="000E411F"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 w:rsidRPr="000E411F">
              <w:rPr>
                <w:rFonts w:ascii="Arial" w:hAnsi="Arial" w:cs="Arial"/>
                <w:bCs/>
                <w:sz w:val="20"/>
                <w:szCs w:val="20"/>
              </w:rPr>
              <w:t>lettura/scrittura</w:t>
            </w:r>
          </w:p>
        </w:tc>
        <w:tc>
          <w:tcPr>
            <w:tcW w:w="1574" w:type="pct"/>
            <w:vAlign w:val="center"/>
          </w:tcPr>
          <w:p w:rsidR="00053BBB" w:rsidRPr="000E411F" w:rsidRDefault="00053BBB" w:rsidP="00F557C4">
            <w:pPr>
              <w:ind w:left="2624" w:hanging="2624"/>
              <w:jc w:val="center"/>
            </w:pPr>
            <w:r w:rsidRPr="000E411F">
              <w:t>1     2     3     4</w:t>
            </w:r>
          </w:p>
        </w:tc>
      </w:tr>
      <w:tr w:rsidR="000E411F" w:rsidRPr="000E411F" w:rsidTr="00053BBB">
        <w:trPr>
          <w:trHeight w:val="311"/>
        </w:trPr>
        <w:tc>
          <w:tcPr>
            <w:tcW w:w="3426" w:type="pct"/>
            <w:vAlign w:val="center"/>
          </w:tcPr>
          <w:p w:rsidR="00053BBB" w:rsidRPr="000E411F" w:rsidRDefault="00053BBB" w:rsidP="00474C9B">
            <w:r w:rsidRPr="000E411F"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 w:rsidRPr="000E411F">
              <w:rPr>
                <w:rFonts w:ascii="Arial" w:hAnsi="Arial" w:cs="Arial"/>
                <w:bCs/>
                <w:sz w:val="20"/>
                <w:szCs w:val="20"/>
              </w:rPr>
              <w:t>espressione orale</w:t>
            </w:r>
          </w:p>
        </w:tc>
        <w:tc>
          <w:tcPr>
            <w:tcW w:w="1574" w:type="pct"/>
            <w:vAlign w:val="center"/>
          </w:tcPr>
          <w:p w:rsidR="00053BBB" w:rsidRPr="000E411F" w:rsidRDefault="00053BBB" w:rsidP="00474C9B">
            <w:pPr>
              <w:ind w:left="2624" w:hanging="2624"/>
              <w:jc w:val="center"/>
            </w:pPr>
            <w:r w:rsidRPr="000E411F">
              <w:t>1     2     3     4</w:t>
            </w:r>
          </w:p>
        </w:tc>
      </w:tr>
      <w:tr w:rsidR="000E411F" w:rsidRPr="000E411F" w:rsidTr="00053BBB">
        <w:trPr>
          <w:trHeight w:val="311"/>
        </w:trPr>
        <w:tc>
          <w:tcPr>
            <w:tcW w:w="3426" w:type="pct"/>
            <w:vAlign w:val="center"/>
          </w:tcPr>
          <w:p w:rsidR="00053BBB" w:rsidRPr="000E411F" w:rsidRDefault="00053BBB" w:rsidP="00474C9B">
            <w:r w:rsidRPr="000E411F">
              <w:rPr>
                <w:rFonts w:ascii="Arial" w:hAnsi="Arial" w:cs="Arial"/>
                <w:sz w:val="20"/>
                <w:szCs w:val="20"/>
              </w:rPr>
              <w:t xml:space="preserve">Manifesta difficoltà </w:t>
            </w:r>
            <w:r w:rsidRPr="000E411F">
              <w:rPr>
                <w:rFonts w:ascii="Arial" w:hAnsi="Arial" w:cs="Arial"/>
                <w:bCs/>
                <w:sz w:val="20"/>
                <w:szCs w:val="20"/>
              </w:rPr>
              <w:t>logico/matematiche</w:t>
            </w:r>
          </w:p>
        </w:tc>
        <w:tc>
          <w:tcPr>
            <w:tcW w:w="1574" w:type="pct"/>
            <w:vAlign w:val="center"/>
          </w:tcPr>
          <w:p w:rsidR="00053BBB" w:rsidRPr="000E411F" w:rsidRDefault="00053BBB" w:rsidP="00474C9B">
            <w:pPr>
              <w:ind w:left="2624" w:hanging="2624"/>
              <w:jc w:val="center"/>
            </w:pPr>
            <w:r w:rsidRPr="000E411F">
              <w:t>1     2     3     4</w:t>
            </w:r>
          </w:p>
        </w:tc>
      </w:tr>
      <w:tr w:rsidR="000E411F" w:rsidRPr="000E411F" w:rsidTr="00053BBB">
        <w:trPr>
          <w:trHeight w:val="311"/>
        </w:trPr>
        <w:tc>
          <w:tcPr>
            <w:tcW w:w="3426" w:type="pct"/>
            <w:vAlign w:val="center"/>
          </w:tcPr>
          <w:p w:rsidR="00053BBB" w:rsidRPr="000E411F" w:rsidRDefault="00053BBB" w:rsidP="00474C9B">
            <w:r w:rsidRPr="000E411F"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 w:rsidRPr="000E411F">
              <w:rPr>
                <w:rFonts w:ascii="Arial" w:hAnsi="Arial" w:cs="Arial"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1574" w:type="pct"/>
            <w:vAlign w:val="center"/>
          </w:tcPr>
          <w:p w:rsidR="00053BBB" w:rsidRPr="000E411F" w:rsidRDefault="00053BBB" w:rsidP="00474C9B">
            <w:pPr>
              <w:ind w:left="2624" w:hanging="2624"/>
              <w:jc w:val="center"/>
            </w:pPr>
            <w:r w:rsidRPr="000E411F">
              <w:t>1     2     3     4</w:t>
            </w:r>
          </w:p>
        </w:tc>
      </w:tr>
      <w:tr w:rsidR="000E411F" w:rsidRPr="000E411F" w:rsidTr="00053BBB">
        <w:trPr>
          <w:trHeight w:val="311"/>
        </w:trPr>
        <w:tc>
          <w:tcPr>
            <w:tcW w:w="3426" w:type="pct"/>
            <w:vAlign w:val="center"/>
          </w:tcPr>
          <w:p w:rsidR="00053BBB" w:rsidRPr="000E411F" w:rsidRDefault="00053BBB" w:rsidP="00474C9B">
            <w:r w:rsidRPr="000E411F"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 w:rsidRPr="000E411F">
              <w:rPr>
                <w:rFonts w:ascii="Arial" w:hAnsi="Arial" w:cs="Arial"/>
                <w:bCs/>
                <w:sz w:val="20"/>
                <w:szCs w:val="20"/>
              </w:rPr>
              <w:t xml:space="preserve">mantenere l’attenzione </w:t>
            </w:r>
            <w:r w:rsidRPr="000E411F">
              <w:rPr>
                <w:rFonts w:ascii="Arial" w:hAnsi="Arial" w:cs="Arial"/>
                <w:sz w:val="20"/>
                <w:szCs w:val="20"/>
              </w:rPr>
              <w:t xml:space="preserve">durante le </w:t>
            </w:r>
            <w:r w:rsidRPr="000E411F">
              <w:rPr>
                <w:rFonts w:ascii="Arial" w:hAnsi="Arial" w:cs="Arial"/>
                <w:bCs/>
                <w:sz w:val="20"/>
                <w:szCs w:val="20"/>
              </w:rPr>
              <w:t>spiegazioni</w:t>
            </w:r>
          </w:p>
        </w:tc>
        <w:tc>
          <w:tcPr>
            <w:tcW w:w="1574" w:type="pct"/>
            <w:vAlign w:val="center"/>
          </w:tcPr>
          <w:p w:rsidR="00053BBB" w:rsidRPr="000E411F" w:rsidRDefault="00053BBB" w:rsidP="00474C9B">
            <w:pPr>
              <w:ind w:left="2624" w:hanging="2624"/>
              <w:jc w:val="center"/>
            </w:pPr>
            <w:r w:rsidRPr="000E411F">
              <w:t>1     2     3     4</w:t>
            </w:r>
          </w:p>
        </w:tc>
      </w:tr>
      <w:tr w:rsidR="000E411F" w:rsidRPr="000E411F" w:rsidTr="00053BBB">
        <w:trPr>
          <w:trHeight w:val="311"/>
        </w:trPr>
        <w:tc>
          <w:tcPr>
            <w:tcW w:w="3426" w:type="pct"/>
            <w:vAlign w:val="center"/>
          </w:tcPr>
          <w:p w:rsidR="00053BBB" w:rsidRPr="000E411F" w:rsidRDefault="00053BBB" w:rsidP="00474C9B">
            <w:r w:rsidRPr="000E411F">
              <w:rPr>
                <w:rFonts w:ascii="Arial" w:hAnsi="Arial" w:cs="Arial"/>
                <w:sz w:val="20"/>
                <w:szCs w:val="20"/>
              </w:rPr>
              <w:t xml:space="preserve">Non svolge regolarmente i </w:t>
            </w:r>
            <w:r w:rsidRPr="000E411F">
              <w:rPr>
                <w:rFonts w:ascii="Arial" w:hAnsi="Arial" w:cs="Arial"/>
                <w:bCs/>
                <w:sz w:val="20"/>
                <w:szCs w:val="20"/>
              </w:rPr>
              <w:t>compiti a casa</w:t>
            </w:r>
          </w:p>
        </w:tc>
        <w:tc>
          <w:tcPr>
            <w:tcW w:w="1574" w:type="pct"/>
            <w:vAlign w:val="center"/>
          </w:tcPr>
          <w:p w:rsidR="00053BBB" w:rsidRPr="000E411F" w:rsidRDefault="00053BBB" w:rsidP="00474C9B">
            <w:pPr>
              <w:ind w:left="2624" w:hanging="2624"/>
              <w:jc w:val="center"/>
            </w:pPr>
            <w:r w:rsidRPr="000E411F">
              <w:t>1     2     3     4</w:t>
            </w:r>
          </w:p>
        </w:tc>
      </w:tr>
      <w:tr w:rsidR="000E411F" w:rsidRPr="000E411F" w:rsidTr="00053BBB">
        <w:trPr>
          <w:trHeight w:val="311"/>
        </w:trPr>
        <w:tc>
          <w:tcPr>
            <w:tcW w:w="3426" w:type="pct"/>
            <w:vAlign w:val="center"/>
          </w:tcPr>
          <w:p w:rsidR="00053BBB" w:rsidRPr="000E411F" w:rsidRDefault="00053BBB" w:rsidP="00474C9B">
            <w:r w:rsidRPr="000E411F">
              <w:rPr>
                <w:rFonts w:ascii="Arial" w:hAnsi="Arial" w:cs="Arial"/>
                <w:sz w:val="20"/>
                <w:szCs w:val="20"/>
              </w:rPr>
              <w:t xml:space="preserve">Non esegue le </w:t>
            </w:r>
            <w:r w:rsidRPr="000E411F">
              <w:rPr>
                <w:rFonts w:ascii="Arial" w:hAnsi="Arial" w:cs="Arial"/>
                <w:bCs/>
                <w:sz w:val="20"/>
                <w:szCs w:val="20"/>
              </w:rPr>
              <w:t xml:space="preserve">consegne </w:t>
            </w:r>
            <w:r w:rsidRPr="000E411F">
              <w:rPr>
                <w:rFonts w:ascii="Arial" w:hAnsi="Arial" w:cs="Arial"/>
                <w:sz w:val="20"/>
                <w:szCs w:val="20"/>
              </w:rPr>
              <w:t xml:space="preserve">che gli vengono proposte </w:t>
            </w:r>
            <w:r w:rsidRPr="000E411F">
              <w:rPr>
                <w:rFonts w:ascii="Arial" w:hAnsi="Arial" w:cs="Arial"/>
                <w:bCs/>
                <w:sz w:val="20"/>
                <w:szCs w:val="20"/>
              </w:rPr>
              <w:t>in classe</w:t>
            </w:r>
          </w:p>
        </w:tc>
        <w:tc>
          <w:tcPr>
            <w:tcW w:w="1574" w:type="pct"/>
            <w:vAlign w:val="center"/>
          </w:tcPr>
          <w:p w:rsidR="00053BBB" w:rsidRPr="000E411F" w:rsidRDefault="00053BBB" w:rsidP="00474C9B">
            <w:pPr>
              <w:ind w:left="2624" w:hanging="2624"/>
              <w:jc w:val="center"/>
            </w:pPr>
            <w:r w:rsidRPr="000E411F">
              <w:t>1     2     3     4</w:t>
            </w:r>
          </w:p>
        </w:tc>
      </w:tr>
      <w:tr w:rsidR="000E411F" w:rsidRPr="000E411F" w:rsidTr="00053BBB">
        <w:trPr>
          <w:trHeight w:val="311"/>
        </w:trPr>
        <w:tc>
          <w:tcPr>
            <w:tcW w:w="3426" w:type="pct"/>
            <w:vAlign w:val="center"/>
          </w:tcPr>
          <w:p w:rsidR="00053BBB" w:rsidRPr="000E411F" w:rsidRDefault="00053BBB" w:rsidP="00474C9B">
            <w:r w:rsidRPr="000E411F"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 w:rsidRPr="000E411F">
              <w:rPr>
                <w:rFonts w:ascii="Arial" w:hAnsi="Arial" w:cs="Arial"/>
                <w:bCs/>
                <w:sz w:val="20"/>
                <w:szCs w:val="20"/>
              </w:rPr>
              <w:t xml:space="preserve">difficoltà </w:t>
            </w:r>
            <w:r w:rsidRPr="000E411F">
              <w:rPr>
                <w:rFonts w:ascii="Arial" w:hAnsi="Arial" w:cs="Arial"/>
                <w:sz w:val="20"/>
                <w:szCs w:val="20"/>
              </w:rPr>
              <w:t xml:space="preserve">nella </w:t>
            </w:r>
            <w:r w:rsidRPr="000E411F">
              <w:rPr>
                <w:rFonts w:ascii="Arial" w:hAnsi="Arial" w:cs="Arial"/>
                <w:bCs/>
                <w:sz w:val="20"/>
                <w:szCs w:val="20"/>
              </w:rPr>
              <w:t xml:space="preserve">comprensione </w:t>
            </w:r>
            <w:r w:rsidRPr="000E411F"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 w:rsidRPr="000E411F">
              <w:rPr>
                <w:rFonts w:ascii="Arial" w:hAnsi="Arial" w:cs="Arial"/>
                <w:bCs/>
                <w:sz w:val="20"/>
                <w:szCs w:val="20"/>
              </w:rPr>
              <w:t xml:space="preserve">consegne </w:t>
            </w:r>
            <w:r w:rsidRPr="000E411F">
              <w:rPr>
                <w:rFonts w:ascii="Arial" w:hAnsi="Arial" w:cs="Arial"/>
                <w:sz w:val="20"/>
                <w:szCs w:val="20"/>
              </w:rPr>
              <w:t>proposte</w:t>
            </w:r>
          </w:p>
        </w:tc>
        <w:tc>
          <w:tcPr>
            <w:tcW w:w="1574" w:type="pct"/>
            <w:vAlign w:val="center"/>
          </w:tcPr>
          <w:p w:rsidR="00053BBB" w:rsidRPr="000E411F" w:rsidRDefault="00053BBB" w:rsidP="00474C9B">
            <w:pPr>
              <w:ind w:left="2624" w:hanging="2624"/>
              <w:jc w:val="center"/>
            </w:pPr>
            <w:r w:rsidRPr="000E411F">
              <w:t>1     2     3     4</w:t>
            </w:r>
          </w:p>
        </w:tc>
      </w:tr>
      <w:tr w:rsidR="000E411F" w:rsidRPr="000E411F" w:rsidTr="00053BBB">
        <w:trPr>
          <w:trHeight w:val="311"/>
        </w:trPr>
        <w:tc>
          <w:tcPr>
            <w:tcW w:w="3426" w:type="pct"/>
            <w:vAlign w:val="center"/>
          </w:tcPr>
          <w:p w:rsidR="00053BBB" w:rsidRPr="000E411F" w:rsidRDefault="00053BBB" w:rsidP="000E411F">
            <w:r w:rsidRPr="000E411F">
              <w:rPr>
                <w:rFonts w:ascii="Arial" w:hAnsi="Arial" w:cs="Arial"/>
                <w:sz w:val="20"/>
                <w:szCs w:val="20"/>
              </w:rPr>
              <w:t xml:space="preserve">Fa </w:t>
            </w:r>
            <w:r w:rsidRPr="000E411F">
              <w:rPr>
                <w:rFonts w:ascii="Arial" w:hAnsi="Arial" w:cs="Arial"/>
                <w:bCs/>
                <w:sz w:val="20"/>
                <w:szCs w:val="20"/>
              </w:rPr>
              <w:t xml:space="preserve">domande non pertinenti </w:t>
            </w:r>
            <w:r w:rsidRPr="000E411F">
              <w:rPr>
                <w:rFonts w:ascii="Arial" w:hAnsi="Arial" w:cs="Arial"/>
                <w:sz w:val="20"/>
                <w:szCs w:val="20"/>
              </w:rPr>
              <w:t>a</w:t>
            </w:r>
            <w:r w:rsidR="000E411F" w:rsidRPr="000E411F">
              <w:rPr>
                <w:rFonts w:ascii="Arial" w:hAnsi="Arial" w:cs="Arial"/>
                <w:sz w:val="20"/>
                <w:szCs w:val="20"/>
              </w:rPr>
              <w:t xml:space="preserve"> docente/</w:t>
            </w:r>
            <w:r w:rsidRPr="000E411F">
              <w:rPr>
                <w:rFonts w:ascii="Arial" w:hAnsi="Arial" w:cs="Arial"/>
                <w:sz w:val="20"/>
                <w:szCs w:val="20"/>
              </w:rPr>
              <w:t>e</w:t>
            </w:r>
            <w:r w:rsidR="000E411F" w:rsidRPr="000E411F">
              <w:rPr>
                <w:rFonts w:ascii="Arial" w:hAnsi="Arial" w:cs="Arial"/>
                <w:sz w:val="20"/>
                <w:szCs w:val="20"/>
              </w:rPr>
              <w:t>ducatore</w:t>
            </w:r>
          </w:p>
        </w:tc>
        <w:tc>
          <w:tcPr>
            <w:tcW w:w="1574" w:type="pct"/>
            <w:vAlign w:val="center"/>
          </w:tcPr>
          <w:p w:rsidR="00053BBB" w:rsidRPr="000E411F" w:rsidRDefault="00053BBB" w:rsidP="00474C9B">
            <w:pPr>
              <w:ind w:left="2624" w:hanging="2624"/>
              <w:jc w:val="center"/>
            </w:pPr>
            <w:r w:rsidRPr="000E411F">
              <w:t>1     2     3     4</w:t>
            </w:r>
          </w:p>
        </w:tc>
      </w:tr>
      <w:tr w:rsidR="000E411F" w:rsidRPr="000E411F" w:rsidTr="00053BBB">
        <w:trPr>
          <w:trHeight w:val="311"/>
        </w:trPr>
        <w:tc>
          <w:tcPr>
            <w:tcW w:w="3426" w:type="pct"/>
            <w:vAlign w:val="center"/>
          </w:tcPr>
          <w:p w:rsidR="00053BBB" w:rsidRPr="000E411F" w:rsidRDefault="00053BBB" w:rsidP="00474C9B">
            <w:r w:rsidRPr="000E411F">
              <w:rPr>
                <w:rFonts w:ascii="Arial" w:hAnsi="Arial" w:cs="Arial"/>
                <w:bCs/>
                <w:sz w:val="20"/>
                <w:szCs w:val="20"/>
              </w:rPr>
              <w:t xml:space="preserve">Disturba </w:t>
            </w:r>
            <w:r w:rsidRPr="000E411F">
              <w:rPr>
                <w:rFonts w:ascii="Arial" w:hAnsi="Arial" w:cs="Arial"/>
                <w:sz w:val="20"/>
                <w:szCs w:val="20"/>
              </w:rPr>
              <w:t xml:space="preserve">lo svolgimento delle </w:t>
            </w:r>
            <w:r w:rsidRPr="000E411F">
              <w:rPr>
                <w:rFonts w:ascii="Arial" w:hAnsi="Arial" w:cs="Arial"/>
                <w:bCs/>
                <w:sz w:val="20"/>
                <w:szCs w:val="20"/>
              </w:rPr>
              <w:t xml:space="preserve">lezioni </w:t>
            </w:r>
            <w:r w:rsidRPr="000E411F">
              <w:rPr>
                <w:rFonts w:ascii="Arial" w:hAnsi="Arial" w:cs="Arial"/>
                <w:sz w:val="20"/>
                <w:szCs w:val="20"/>
              </w:rPr>
              <w:t>(distrae i compagni, ecc.)</w:t>
            </w:r>
          </w:p>
        </w:tc>
        <w:tc>
          <w:tcPr>
            <w:tcW w:w="1574" w:type="pct"/>
            <w:vAlign w:val="center"/>
          </w:tcPr>
          <w:p w:rsidR="00053BBB" w:rsidRPr="000E411F" w:rsidRDefault="00053BBB" w:rsidP="00474C9B">
            <w:pPr>
              <w:ind w:left="2624" w:hanging="2624"/>
              <w:jc w:val="center"/>
            </w:pPr>
            <w:r w:rsidRPr="000E411F">
              <w:t>1     2     3     4</w:t>
            </w:r>
          </w:p>
        </w:tc>
      </w:tr>
      <w:tr w:rsidR="000E411F" w:rsidRPr="000E411F" w:rsidTr="00053BBB">
        <w:trPr>
          <w:trHeight w:val="311"/>
        </w:trPr>
        <w:tc>
          <w:tcPr>
            <w:tcW w:w="3426" w:type="pct"/>
            <w:vAlign w:val="center"/>
          </w:tcPr>
          <w:p w:rsidR="00053BBB" w:rsidRPr="000E411F" w:rsidRDefault="00053BBB" w:rsidP="00474C9B">
            <w:r w:rsidRPr="000E411F">
              <w:rPr>
                <w:rFonts w:ascii="Arial" w:hAnsi="Arial" w:cs="Arial"/>
                <w:sz w:val="20"/>
                <w:szCs w:val="20"/>
              </w:rPr>
              <w:t xml:space="preserve">Non presta attenzione ai </w:t>
            </w:r>
            <w:r w:rsidRPr="000E411F">
              <w:rPr>
                <w:rFonts w:ascii="Arial" w:hAnsi="Arial" w:cs="Arial"/>
                <w:bCs/>
                <w:sz w:val="20"/>
                <w:szCs w:val="20"/>
              </w:rPr>
              <w:t>richiami dell’insegnante/educatore</w:t>
            </w:r>
          </w:p>
        </w:tc>
        <w:tc>
          <w:tcPr>
            <w:tcW w:w="1574" w:type="pct"/>
            <w:vAlign w:val="center"/>
          </w:tcPr>
          <w:p w:rsidR="00053BBB" w:rsidRPr="000E411F" w:rsidRDefault="00053BBB" w:rsidP="00474C9B">
            <w:pPr>
              <w:ind w:left="2624" w:hanging="2624"/>
              <w:jc w:val="center"/>
            </w:pPr>
            <w:r w:rsidRPr="000E411F">
              <w:t>1     2     3     4</w:t>
            </w:r>
          </w:p>
        </w:tc>
      </w:tr>
      <w:tr w:rsidR="000E411F" w:rsidRPr="000E411F" w:rsidTr="00053BBB">
        <w:trPr>
          <w:trHeight w:val="311"/>
        </w:trPr>
        <w:tc>
          <w:tcPr>
            <w:tcW w:w="3426" w:type="pct"/>
            <w:vAlign w:val="center"/>
          </w:tcPr>
          <w:p w:rsidR="00053BBB" w:rsidRPr="000E411F" w:rsidRDefault="00053BBB" w:rsidP="00474C9B">
            <w:r w:rsidRPr="000E411F"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 w:rsidRPr="000E411F">
              <w:rPr>
                <w:rFonts w:ascii="Arial" w:hAnsi="Arial" w:cs="Arial"/>
                <w:bCs/>
                <w:sz w:val="20"/>
                <w:szCs w:val="20"/>
              </w:rPr>
              <w:t xml:space="preserve">difficoltà </w:t>
            </w:r>
            <w:r w:rsidRPr="000E411F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0E411F">
              <w:rPr>
                <w:rFonts w:ascii="Arial" w:hAnsi="Arial" w:cs="Arial"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1574" w:type="pct"/>
            <w:vAlign w:val="center"/>
          </w:tcPr>
          <w:p w:rsidR="00053BBB" w:rsidRPr="000E411F" w:rsidRDefault="00053BBB" w:rsidP="00474C9B">
            <w:pPr>
              <w:ind w:left="2624" w:hanging="2624"/>
              <w:jc w:val="center"/>
            </w:pPr>
            <w:r w:rsidRPr="000E411F">
              <w:t>1     2     3     4</w:t>
            </w:r>
          </w:p>
        </w:tc>
      </w:tr>
      <w:tr w:rsidR="000E411F" w:rsidRPr="000E411F" w:rsidTr="00053BBB">
        <w:trPr>
          <w:trHeight w:val="311"/>
        </w:trPr>
        <w:tc>
          <w:tcPr>
            <w:tcW w:w="3426" w:type="pct"/>
            <w:vAlign w:val="center"/>
          </w:tcPr>
          <w:p w:rsidR="00053BBB" w:rsidRPr="000E411F" w:rsidRDefault="00053BBB" w:rsidP="00474C9B">
            <w:r w:rsidRPr="000E411F">
              <w:rPr>
                <w:rFonts w:ascii="Arial" w:hAnsi="Arial" w:cs="Arial"/>
                <w:bCs/>
                <w:sz w:val="20"/>
                <w:szCs w:val="20"/>
              </w:rPr>
              <w:t xml:space="preserve">Si fa distrarre </w:t>
            </w:r>
            <w:r w:rsidRPr="000E411F">
              <w:rPr>
                <w:rFonts w:ascii="Arial" w:hAnsi="Arial" w:cs="Arial"/>
                <w:sz w:val="20"/>
                <w:szCs w:val="20"/>
              </w:rPr>
              <w:t>dai compagni</w:t>
            </w:r>
          </w:p>
        </w:tc>
        <w:tc>
          <w:tcPr>
            <w:tcW w:w="1574" w:type="pct"/>
            <w:vAlign w:val="center"/>
          </w:tcPr>
          <w:p w:rsidR="00053BBB" w:rsidRPr="000E411F" w:rsidRDefault="00053BBB" w:rsidP="00474C9B">
            <w:pPr>
              <w:ind w:left="2624" w:hanging="2624"/>
              <w:jc w:val="center"/>
            </w:pPr>
            <w:r w:rsidRPr="000E411F">
              <w:t>1     2     3     4</w:t>
            </w:r>
          </w:p>
        </w:tc>
      </w:tr>
      <w:tr w:rsidR="000E411F" w:rsidRPr="000E411F" w:rsidTr="00053BBB">
        <w:trPr>
          <w:trHeight w:val="311"/>
        </w:trPr>
        <w:tc>
          <w:tcPr>
            <w:tcW w:w="3426" w:type="pct"/>
            <w:vAlign w:val="center"/>
          </w:tcPr>
          <w:p w:rsidR="00053BBB" w:rsidRPr="000E411F" w:rsidRDefault="00053BBB" w:rsidP="00474C9B">
            <w:r w:rsidRPr="000E411F"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 w:rsidRPr="000E411F">
              <w:rPr>
                <w:rFonts w:ascii="Arial" w:hAnsi="Arial" w:cs="Arial"/>
                <w:bCs/>
                <w:sz w:val="20"/>
                <w:szCs w:val="20"/>
              </w:rPr>
              <w:t>timidezza</w:t>
            </w:r>
          </w:p>
        </w:tc>
        <w:tc>
          <w:tcPr>
            <w:tcW w:w="1574" w:type="pct"/>
            <w:vAlign w:val="center"/>
          </w:tcPr>
          <w:p w:rsidR="00053BBB" w:rsidRPr="000E411F" w:rsidRDefault="00053BBB" w:rsidP="00474C9B">
            <w:pPr>
              <w:ind w:left="2624" w:hanging="2624"/>
              <w:jc w:val="center"/>
            </w:pPr>
            <w:r w:rsidRPr="000E411F">
              <w:t>1     2     3     4</w:t>
            </w:r>
          </w:p>
        </w:tc>
      </w:tr>
      <w:tr w:rsidR="000E411F" w:rsidRPr="000E411F" w:rsidTr="00053BBB">
        <w:trPr>
          <w:trHeight w:val="311"/>
        </w:trPr>
        <w:tc>
          <w:tcPr>
            <w:tcW w:w="3426" w:type="pct"/>
            <w:vAlign w:val="center"/>
          </w:tcPr>
          <w:p w:rsidR="00053BBB" w:rsidRPr="000E411F" w:rsidRDefault="00053BBB" w:rsidP="00474C9B">
            <w:r w:rsidRPr="000E411F"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 w:rsidRPr="000E411F">
              <w:rPr>
                <w:rFonts w:ascii="Arial" w:hAnsi="Arial" w:cs="Arial"/>
                <w:bCs/>
                <w:sz w:val="20"/>
                <w:szCs w:val="20"/>
              </w:rPr>
              <w:t xml:space="preserve">escluso </w:t>
            </w:r>
            <w:r w:rsidRPr="000E411F"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 w:rsidRPr="000E411F">
              <w:rPr>
                <w:rFonts w:ascii="Arial" w:hAnsi="Arial" w:cs="Arial"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574" w:type="pct"/>
            <w:vAlign w:val="center"/>
          </w:tcPr>
          <w:p w:rsidR="00053BBB" w:rsidRPr="000E411F" w:rsidRDefault="00053BBB" w:rsidP="00474C9B">
            <w:pPr>
              <w:ind w:left="2624" w:hanging="2624"/>
              <w:jc w:val="center"/>
            </w:pPr>
            <w:r w:rsidRPr="000E411F">
              <w:t>1     2     3     4</w:t>
            </w:r>
          </w:p>
        </w:tc>
      </w:tr>
      <w:tr w:rsidR="000E411F" w:rsidRPr="000E411F" w:rsidTr="00053BBB">
        <w:trPr>
          <w:trHeight w:val="311"/>
        </w:trPr>
        <w:tc>
          <w:tcPr>
            <w:tcW w:w="3426" w:type="pct"/>
            <w:vAlign w:val="center"/>
          </w:tcPr>
          <w:p w:rsidR="00053BBB" w:rsidRPr="000E411F" w:rsidRDefault="00053BBB" w:rsidP="00474C9B">
            <w:r w:rsidRPr="000E411F"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 w:rsidRPr="000E411F">
              <w:rPr>
                <w:rFonts w:ascii="Arial" w:hAnsi="Arial" w:cs="Arial"/>
                <w:bCs/>
                <w:sz w:val="20"/>
                <w:szCs w:val="20"/>
              </w:rPr>
              <w:t xml:space="preserve">escluso </w:t>
            </w:r>
            <w:r w:rsidRPr="000E411F"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 w:rsidRPr="000E411F">
              <w:rPr>
                <w:rFonts w:ascii="Arial" w:hAnsi="Arial" w:cs="Arial"/>
                <w:bCs/>
                <w:sz w:val="20"/>
                <w:szCs w:val="20"/>
              </w:rPr>
              <w:t>attività di gioco</w:t>
            </w:r>
          </w:p>
        </w:tc>
        <w:tc>
          <w:tcPr>
            <w:tcW w:w="1574" w:type="pct"/>
            <w:vAlign w:val="center"/>
          </w:tcPr>
          <w:p w:rsidR="00053BBB" w:rsidRPr="000E411F" w:rsidRDefault="00053BBB" w:rsidP="00474C9B">
            <w:pPr>
              <w:ind w:left="2624" w:hanging="2624"/>
              <w:jc w:val="center"/>
            </w:pPr>
            <w:r w:rsidRPr="000E411F">
              <w:t>1     2     3     4</w:t>
            </w:r>
          </w:p>
        </w:tc>
      </w:tr>
      <w:tr w:rsidR="000E411F" w:rsidRPr="000E411F" w:rsidTr="00053BBB">
        <w:trPr>
          <w:trHeight w:val="311"/>
        </w:trPr>
        <w:tc>
          <w:tcPr>
            <w:tcW w:w="3426" w:type="pct"/>
            <w:vAlign w:val="center"/>
          </w:tcPr>
          <w:p w:rsidR="00053BBB" w:rsidRPr="000E411F" w:rsidRDefault="00053BBB" w:rsidP="00474C9B">
            <w:r w:rsidRPr="000E411F"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 w:rsidRPr="000E411F">
              <w:rPr>
                <w:rFonts w:ascii="Arial" w:hAnsi="Arial" w:cs="Arial"/>
                <w:bCs/>
                <w:sz w:val="20"/>
                <w:szCs w:val="20"/>
              </w:rPr>
              <w:t xml:space="preserve">autoescludersi </w:t>
            </w:r>
            <w:r w:rsidRPr="000E411F"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 w:rsidRPr="000E411F">
              <w:rPr>
                <w:rFonts w:ascii="Arial" w:hAnsi="Arial" w:cs="Arial"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574" w:type="pct"/>
            <w:vAlign w:val="center"/>
          </w:tcPr>
          <w:p w:rsidR="00053BBB" w:rsidRPr="000E411F" w:rsidRDefault="00053BBB" w:rsidP="00474C9B">
            <w:pPr>
              <w:ind w:left="2624" w:hanging="2624"/>
              <w:jc w:val="center"/>
            </w:pPr>
            <w:r w:rsidRPr="000E411F">
              <w:t>1     2     3     4</w:t>
            </w:r>
          </w:p>
        </w:tc>
      </w:tr>
      <w:tr w:rsidR="000E411F" w:rsidRPr="000E411F" w:rsidTr="00053BBB">
        <w:trPr>
          <w:trHeight w:val="311"/>
        </w:trPr>
        <w:tc>
          <w:tcPr>
            <w:tcW w:w="3426" w:type="pct"/>
            <w:vAlign w:val="center"/>
          </w:tcPr>
          <w:p w:rsidR="00053BBB" w:rsidRPr="000E411F" w:rsidRDefault="00053BBB" w:rsidP="00474C9B">
            <w:r w:rsidRPr="000E411F"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 w:rsidRPr="000E411F">
              <w:rPr>
                <w:rFonts w:ascii="Arial" w:hAnsi="Arial" w:cs="Arial"/>
                <w:bCs/>
                <w:sz w:val="20"/>
                <w:szCs w:val="20"/>
              </w:rPr>
              <w:t xml:space="preserve">autoescludersi </w:t>
            </w:r>
            <w:r w:rsidRPr="000E411F"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 w:rsidRPr="000E411F">
              <w:rPr>
                <w:rFonts w:ascii="Arial" w:hAnsi="Arial" w:cs="Arial"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1574" w:type="pct"/>
            <w:vAlign w:val="center"/>
          </w:tcPr>
          <w:p w:rsidR="00053BBB" w:rsidRPr="000E411F" w:rsidRDefault="00053BBB" w:rsidP="00474C9B">
            <w:pPr>
              <w:ind w:left="2624" w:hanging="2624"/>
              <w:jc w:val="center"/>
            </w:pPr>
            <w:r w:rsidRPr="000E411F">
              <w:t>1     2     3     4</w:t>
            </w:r>
          </w:p>
        </w:tc>
      </w:tr>
      <w:tr w:rsidR="000E411F" w:rsidRPr="000E411F" w:rsidTr="00053BBB">
        <w:trPr>
          <w:trHeight w:val="311"/>
        </w:trPr>
        <w:tc>
          <w:tcPr>
            <w:tcW w:w="3426" w:type="pct"/>
            <w:vAlign w:val="center"/>
          </w:tcPr>
          <w:p w:rsidR="00053BBB" w:rsidRPr="000E411F" w:rsidRDefault="00053BBB" w:rsidP="00474C9B">
            <w:r w:rsidRPr="000E411F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Pr="000E411F">
              <w:rPr>
                <w:rFonts w:ascii="Arial" w:hAnsi="Arial" w:cs="Arial"/>
                <w:bCs/>
                <w:sz w:val="20"/>
                <w:szCs w:val="20"/>
              </w:rPr>
              <w:t xml:space="preserve">porta </w:t>
            </w:r>
            <w:r w:rsidRPr="000E411F">
              <w:rPr>
                <w:rFonts w:ascii="Arial" w:hAnsi="Arial" w:cs="Arial"/>
                <w:sz w:val="20"/>
                <w:szCs w:val="20"/>
              </w:rPr>
              <w:t xml:space="preserve">a scuola i </w:t>
            </w:r>
            <w:r w:rsidRPr="000E411F">
              <w:rPr>
                <w:rFonts w:ascii="Arial" w:hAnsi="Arial" w:cs="Arial"/>
                <w:bCs/>
                <w:sz w:val="20"/>
                <w:szCs w:val="20"/>
              </w:rPr>
              <w:t xml:space="preserve">materiali </w:t>
            </w:r>
            <w:r w:rsidRPr="000E411F">
              <w:rPr>
                <w:rFonts w:ascii="Arial" w:hAnsi="Arial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1574" w:type="pct"/>
            <w:vAlign w:val="center"/>
          </w:tcPr>
          <w:p w:rsidR="00053BBB" w:rsidRPr="000E411F" w:rsidRDefault="00053BBB" w:rsidP="00474C9B">
            <w:pPr>
              <w:ind w:left="2624" w:hanging="2624"/>
              <w:jc w:val="center"/>
            </w:pPr>
            <w:r w:rsidRPr="000E411F">
              <w:t>1     2     3     4</w:t>
            </w:r>
          </w:p>
        </w:tc>
      </w:tr>
      <w:tr w:rsidR="000E411F" w:rsidRPr="000E411F" w:rsidTr="00053BBB">
        <w:trPr>
          <w:trHeight w:val="311"/>
        </w:trPr>
        <w:tc>
          <w:tcPr>
            <w:tcW w:w="3426" w:type="pct"/>
            <w:vAlign w:val="center"/>
          </w:tcPr>
          <w:p w:rsidR="00053BBB" w:rsidRPr="000E411F" w:rsidRDefault="00053BBB" w:rsidP="00474C9B">
            <w:r w:rsidRPr="000E411F">
              <w:rPr>
                <w:rFonts w:ascii="Arial" w:hAnsi="Arial" w:cs="Arial"/>
                <w:sz w:val="20"/>
                <w:szCs w:val="20"/>
              </w:rPr>
              <w:t xml:space="preserve">Ha </w:t>
            </w:r>
            <w:r w:rsidRPr="000E411F">
              <w:rPr>
                <w:rFonts w:ascii="Arial" w:hAnsi="Arial" w:cs="Arial"/>
                <w:bCs/>
                <w:sz w:val="20"/>
                <w:szCs w:val="20"/>
              </w:rPr>
              <w:t xml:space="preserve">scarsa cura </w:t>
            </w:r>
            <w:r w:rsidRPr="000E411F">
              <w:rPr>
                <w:rFonts w:ascii="Arial" w:hAnsi="Arial" w:cs="Arial"/>
                <w:sz w:val="20"/>
                <w:szCs w:val="20"/>
              </w:rPr>
              <w:t xml:space="preserve">dei </w:t>
            </w:r>
            <w:r w:rsidRPr="000E411F">
              <w:rPr>
                <w:rFonts w:ascii="Arial" w:hAnsi="Arial" w:cs="Arial"/>
                <w:bCs/>
                <w:sz w:val="20"/>
                <w:szCs w:val="20"/>
              </w:rPr>
              <w:t xml:space="preserve">materiali </w:t>
            </w:r>
            <w:r w:rsidRPr="000E411F">
              <w:rPr>
                <w:rFonts w:ascii="Arial" w:hAnsi="Arial" w:cs="Arial"/>
                <w:sz w:val="20"/>
                <w:szCs w:val="20"/>
              </w:rPr>
              <w:t>per le attività scolastiche (propri e della scuola)</w:t>
            </w:r>
          </w:p>
        </w:tc>
        <w:tc>
          <w:tcPr>
            <w:tcW w:w="1574" w:type="pct"/>
            <w:vAlign w:val="center"/>
          </w:tcPr>
          <w:p w:rsidR="00053BBB" w:rsidRPr="000E411F" w:rsidRDefault="00053BBB" w:rsidP="00474C9B">
            <w:pPr>
              <w:ind w:left="2624" w:hanging="2624"/>
              <w:jc w:val="center"/>
            </w:pPr>
            <w:r w:rsidRPr="000E411F">
              <w:t>1     2     3     4</w:t>
            </w:r>
          </w:p>
        </w:tc>
      </w:tr>
      <w:tr w:rsidR="000E411F" w:rsidRPr="000E411F" w:rsidTr="00053BBB">
        <w:trPr>
          <w:trHeight w:val="326"/>
        </w:trPr>
        <w:tc>
          <w:tcPr>
            <w:tcW w:w="3426" w:type="pct"/>
            <w:vAlign w:val="center"/>
          </w:tcPr>
          <w:p w:rsidR="00053BBB" w:rsidRPr="000E411F" w:rsidRDefault="00053BBB" w:rsidP="00474C9B">
            <w:r w:rsidRPr="000E411F">
              <w:rPr>
                <w:rFonts w:ascii="Arial" w:hAnsi="Arial" w:cs="Arial"/>
                <w:sz w:val="20"/>
                <w:szCs w:val="20"/>
              </w:rPr>
              <w:t xml:space="preserve">Dimostra </w:t>
            </w:r>
            <w:r w:rsidRPr="000E411F">
              <w:rPr>
                <w:rFonts w:ascii="Arial" w:hAnsi="Arial" w:cs="Arial"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1574" w:type="pct"/>
            <w:vAlign w:val="center"/>
          </w:tcPr>
          <w:p w:rsidR="00053BBB" w:rsidRPr="000E411F" w:rsidRDefault="00053BBB" w:rsidP="00474C9B">
            <w:pPr>
              <w:ind w:left="2624" w:hanging="2624"/>
              <w:jc w:val="center"/>
            </w:pPr>
            <w:r w:rsidRPr="000E411F">
              <w:t>1     2     3     4</w:t>
            </w:r>
          </w:p>
        </w:tc>
      </w:tr>
    </w:tbl>
    <w:p w:rsidR="00BB7E24" w:rsidRPr="000E411F" w:rsidRDefault="00BB7E24" w:rsidP="00BB7E24">
      <w:pPr>
        <w:suppressAutoHyphens w:val="0"/>
        <w:kinsoku w:val="0"/>
        <w:spacing w:after="324"/>
        <w:ind w:right="567"/>
        <w:jc w:val="right"/>
        <w:rPr>
          <w:b/>
        </w:rPr>
      </w:pPr>
    </w:p>
    <w:p w:rsidR="00BB7E24" w:rsidRPr="00816F09" w:rsidRDefault="00BB7E24" w:rsidP="00816F09">
      <w:pPr>
        <w:suppressAutoHyphens w:val="0"/>
        <w:kinsoku w:val="0"/>
        <w:ind w:left="1416" w:right="567"/>
        <w:jc w:val="both"/>
        <w:rPr>
          <w:b/>
          <w:sz w:val="20"/>
          <w:szCs w:val="20"/>
        </w:rPr>
      </w:pPr>
      <w:r w:rsidRPr="00816F09">
        <w:rPr>
          <w:b/>
          <w:sz w:val="20"/>
          <w:szCs w:val="20"/>
        </w:rPr>
        <w:t>LEGEN</w:t>
      </w:r>
      <w:r w:rsidR="00816F09">
        <w:rPr>
          <w:b/>
          <w:sz w:val="20"/>
          <w:szCs w:val="20"/>
        </w:rPr>
        <w:t>DA</w:t>
      </w:r>
    </w:p>
    <w:p w:rsidR="00B96A85" w:rsidRPr="00816F09" w:rsidRDefault="00B96A85" w:rsidP="00816F09">
      <w:pPr>
        <w:pStyle w:val="Paragrafoelenco"/>
        <w:numPr>
          <w:ilvl w:val="0"/>
          <w:numId w:val="18"/>
        </w:numPr>
        <w:autoSpaceDE w:val="0"/>
        <w:autoSpaceDN w:val="0"/>
        <w:adjustRightInd w:val="0"/>
        <w:ind w:right="566"/>
        <w:jc w:val="both"/>
        <w:rPr>
          <w:rFonts w:ascii="Arial" w:hAnsi="Arial" w:cs="Arial"/>
          <w:sz w:val="20"/>
          <w:szCs w:val="20"/>
        </w:rPr>
      </w:pPr>
      <w:r w:rsidRPr="00816F09">
        <w:rPr>
          <w:rFonts w:ascii="Arial" w:hAnsi="Arial" w:cs="Arial"/>
          <w:sz w:val="20"/>
          <w:szCs w:val="20"/>
        </w:rPr>
        <w:t>L’elemento descritto dal criterio mette in evidenza problematicità rilevanti o reiterate</w:t>
      </w:r>
    </w:p>
    <w:p w:rsidR="00B96A85" w:rsidRPr="00816F09" w:rsidRDefault="00BB7E24" w:rsidP="00816F09">
      <w:pPr>
        <w:pStyle w:val="Paragrafoelenco"/>
        <w:numPr>
          <w:ilvl w:val="0"/>
          <w:numId w:val="18"/>
        </w:numPr>
        <w:suppressAutoHyphens w:val="0"/>
        <w:kinsoku w:val="0"/>
        <w:autoSpaceDE w:val="0"/>
        <w:autoSpaceDN w:val="0"/>
        <w:adjustRightInd w:val="0"/>
        <w:ind w:right="567"/>
        <w:jc w:val="both"/>
        <w:rPr>
          <w:rFonts w:ascii="Arial" w:hAnsi="Arial" w:cs="Arial"/>
          <w:sz w:val="20"/>
          <w:szCs w:val="20"/>
        </w:rPr>
      </w:pPr>
      <w:r w:rsidRPr="00816F09">
        <w:rPr>
          <w:rFonts w:ascii="Arial" w:hAnsi="Arial" w:cs="Arial"/>
          <w:sz w:val="20"/>
          <w:szCs w:val="20"/>
        </w:rPr>
        <w:t>L’elemento descritto dal criterio mette in evidenza problematicità</w:t>
      </w:r>
      <w:r w:rsidR="00816F09" w:rsidRPr="00816F09">
        <w:rPr>
          <w:rFonts w:ascii="Arial" w:hAnsi="Arial" w:cs="Arial"/>
          <w:sz w:val="20"/>
          <w:szCs w:val="20"/>
        </w:rPr>
        <w:t xml:space="preserve"> </w:t>
      </w:r>
      <w:r w:rsidRPr="00816F09">
        <w:rPr>
          <w:rFonts w:ascii="Arial" w:hAnsi="Arial" w:cs="Arial"/>
          <w:iCs/>
          <w:sz w:val="20"/>
          <w:szCs w:val="20"/>
        </w:rPr>
        <w:t xml:space="preserve">lievi </w:t>
      </w:r>
      <w:r w:rsidRPr="00816F09">
        <w:rPr>
          <w:rFonts w:ascii="Arial" w:hAnsi="Arial" w:cs="Arial"/>
          <w:sz w:val="20"/>
          <w:szCs w:val="20"/>
        </w:rPr>
        <w:t xml:space="preserve">o </w:t>
      </w:r>
      <w:r w:rsidRPr="00816F09">
        <w:rPr>
          <w:rFonts w:ascii="Arial" w:hAnsi="Arial" w:cs="Arial"/>
          <w:iCs/>
          <w:sz w:val="20"/>
          <w:szCs w:val="20"/>
        </w:rPr>
        <w:t>occasionali</w:t>
      </w:r>
      <w:r w:rsidR="00B96A85" w:rsidRPr="00816F09">
        <w:rPr>
          <w:rFonts w:ascii="Arial" w:hAnsi="Arial" w:cs="Arial"/>
          <w:iCs/>
          <w:sz w:val="20"/>
          <w:szCs w:val="20"/>
        </w:rPr>
        <w:t xml:space="preserve"> </w:t>
      </w:r>
    </w:p>
    <w:p w:rsidR="00B96A85" w:rsidRPr="00816F09" w:rsidRDefault="00B96A85" w:rsidP="00816F09">
      <w:pPr>
        <w:pStyle w:val="Paragrafoelenco"/>
        <w:numPr>
          <w:ilvl w:val="0"/>
          <w:numId w:val="18"/>
        </w:numPr>
        <w:suppressAutoHyphens w:val="0"/>
        <w:kinsoku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816F09">
        <w:rPr>
          <w:rFonts w:ascii="Arial" w:hAnsi="Arial" w:cs="Arial"/>
          <w:sz w:val="20"/>
          <w:szCs w:val="20"/>
        </w:rPr>
        <w:t xml:space="preserve">L’elemento descritto dal criterio non mette in evidenza particolari problematicità </w:t>
      </w:r>
    </w:p>
    <w:p w:rsidR="00BB7E24" w:rsidRPr="00816F09" w:rsidRDefault="00BB7E24" w:rsidP="00816F09">
      <w:pPr>
        <w:pStyle w:val="Paragrafoelenco"/>
        <w:numPr>
          <w:ilvl w:val="0"/>
          <w:numId w:val="18"/>
        </w:numPr>
        <w:suppressAutoHyphens w:val="0"/>
        <w:kinsoku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816F09">
        <w:rPr>
          <w:rFonts w:ascii="Arial" w:hAnsi="Arial" w:cs="Arial"/>
          <w:sz w:val="20"/>
          <w:szCs w:val="20"/>
        </w:rPr>
        <w:t>L’elemento descritto non solo non mette in evidenza problematicità,</w:t>
      </w:r>
      <w:r w:rsidR="00F34371" w:rsidRPr="00816F09">
        <w:rPr>
          <w:rFonts w:ascii="Arial" w:hAnsi="Arial" w:cs="Arial"/>
          <w:sz w:val="20"/>
          <w:szCs w:val="20"/>
        </w:rPr>
        <w:t xml:space="preserve"> </w:t>
      </w:r>
      <w:r w:rsidRPr="00816F09">
        <w:rPr>
          <w:rFonts w:ascii="Arial" w:hAnsi="Arial" w:cs="Arial"/>
          <w:sz w:val="20"/>
          <w:szCs w:val="20"/>
        </w:rPr>
        <w:t>ma rappresenta un “punto di forza” dell’allievo, su cui fare leva nell’intervento</w:t>
      </w:r>
    </w:p>
    <w:p w:rsidR="00477EFF" w:rsidRPr="000E411F" w:rsidRDefault="00477EFF" w:rsidP="00477EFF">
      <w:pPr>
        <w:rPr>
          <w:rFonts w:ascii="Arial" w:hAnsi="Arial" w:cs="Arial"/>
          <w:i/>
          <w:iCs/>
        </w:rPr>
      </w:pPr>
    </w:p>
    <w:p w:rsidR="00477EFF" w:rsidRPr="000E411F" w:rsidRDefault="00477EFF" w:rsidP="00477EFF">
      <w:pPr>
        <w:rPr>
          <w:rFonts w:ascii="Arial" w:hAnsi="Arial" w:cs="Arial"/>
          <w:i/>
          <w:iCs/>
        </w:rPr>
      </w:pPr>
    </w:p>
    <w:p w:rsidR="00477EFF" w:rsidRPr="000E411F" w:rsidRDefault="00477EFF" w:rsidP="00477EFF">
      <w:pPr>
        <w:numPr>
          <w:ilvl w:val="0"/>
          <w:numId w:val="5"/>
        </w:numPr>
        <w:ind w:left="0" w:firstLine="0"/>
        <w:rPr>
          <w:rFonts w:ascii="Arial" w:hAnsi="Arial" w:cs="Arial"/>
          <w:i/>
        </w:rPr>
      </w:pPr>
      <w:r w:rsidRPr="000E411F">
        <w:rPr>
          <w:rFonts w:ascii="Arial" w:hAnsi="Arial" w:cs="Arial"/>
          <w:b/>
        </w:rPr>
        <w:t>STRATEGIE UTILIZZATE  DALLO STUDENTE NELLO STUDIO</w:t>
      </w:r>
    </w:p>
    <w:p w:rsidR="00477EFF" w:rsidRPr="000E411F" w:rsidRDefault="00477EFF" w:rsidP="00477EFF">
      <w:pPr>
        <w:rPr>
          <w:rFonts w:ascii="Arial" w:hAnsi="Arial" w:cs="Arial"/>
          <w:b/>
        </w:rPr>
      </w:pPr>
      <w:r w:rsidRPr="000E411F">
        <w:rPr>
          <w:rFonts w:ascii="Arial" w:hAnsi="Arial" w:cs="Arial"/>
        </w:rPr>
        <w:t>(Evidenziate in sintesi le caratteristiche osservate nello studente nelle varie discipline)</w:t>
      </w:r>
    </w:p>
    <w:p w:rsidR="00477EFF" w:rsidRPr="000E411F" w:rsidRDefault="00477EFF" w:rsidP="00477EFF">
      <w:pPr>
        <w:rPr>
          <w:rFonts w:ascii="Arial" w:hAnsi="Arial" w:cs="Arial"/>
          <w:b/>
        </w:rPr>
      </w:pPr>
    </w:p>
    <w:p w:rsidR="00477EFF" w:rsidRPr="000E411F" w:rsidRDefault="00477EFF" w:rsidP="00477EFF">
      <w:pPr>
        <w:tabs>
          <w:tab w:val="left" w:pos="1506"/>
        </w:tabs>
        <w:ind w:left="284"/>
        <w:rPr>
          <w:rFonts w:ascii="Arial" w:hAnsi="Arial" w:cs="Arial"/>
          <w:i/>
        </w:rPr>
      </w:pPr>
      <w:r w:rsidRPr="000E411F">
        <w:rPr>
          <w:rFonts w:ascii="Arial" w:hAnsi="Arial" w:cs="Arial"/>
          <w:b/>
          <w:bCs/>
        </w:rPr>
        <w:t>Modalità di affrontare il testo scritto</w:t>
      </w:r>
    </w:p>
    <w:p w:rsidR="00477EFF" w:rsidRPr="000E411F" w:rsidRDefault="00477EFF" w:rsidP="00477EFF">
      <w:pPr>
        <w:numPr>
          <w:ilvl w:val="0"/>
          <w:numId w:val="7"/>
        </w:numPr>
        <w:tabs>
          <w:tab w:val="left" w:pos="426"/>
        </w:tabs>
        <w:ind w:left="284"/>
        <w:rPr>
          <w:rFonts w:ascii="Arial" w:hAnsi="Arial" w:cs="Arial"/>
        </w:rPr>
      </w:pPr>
      <w:r w:rsidRPr="000E411F">
        <w:rPr>
          <w:rFonts w:ascii="Arial" w:hAnsi="Arial" w:cs="Arial"/>
        </w:rPr>
        <w:t xml:space="preserve">sottolinea e aggiunge note sul testo adottato </w:t>
      </w:r>
    </w:p>
    <w:p w:rsidR="00477EFF" w:rsidRPr="000E411F" w:rsidRDefault="00477EFF" w:rsidP="00477EFF">
      <w:pPr>
        <w:numPr>
          <w:ilvl w:val="0"/>
          <w:numId w:val="7"/>
        </w:numPr>
        <w:tabs>
          <w:tab w:val="left" w:pos="426"/>
        </w:tabs>
        <w:ind w:left="284"/>
        <w:rPr>
          <w:rFonts w:ascii="Arial" w:hAnsi="Arial" w:cs="Arial"/>
        </w:rPr>
      </w:pPr>
      <w:r w:rsidRPr="000E411F">
        <w:rPr>
          <w:rFonts w:ascii="Arial" w:hAnsi="Arial" w:cs="Arial"/>
        </w:rPr>
        <w:t xml:space="preserve">riscrive sintetici riassunti sul quaderno </w:t>
      </w:r>
    </w:p>
    <w:p w:rsidR="00477EFF" w:rsidRPr="000E411F" w:rsidRDefault="00477EFF" w:rsidP="00477EFF">
      <w:pPr>
        <w:numPr>
          <w:ilvl w:val="0"/>
          <w:numId w:val="7"/>
        </w:numPr>
        <w:tabs>
          <w:tab w:val="left" w:pos="426"/>
        </w:tabs>
        <w:ind w:left="284"/>
        <w:rPr>
          <w:rFonts w:ascii="Arial" w:hAnsi="Arial" w:cs="Arial"/>
        </w:rPr>
      </w:pPr>
      <w:r w:rsidRPr="000E411F">
        <w:rPr>
          <w:rFonts w:ascii="Arial" w:hAnsi="Arial" w:cs="Arial"/>
        </w:rPr>
        <w:t>realizza schemi, mappe, diagrammi di flusso</w:t>
      </w:r>
    </w:p>
    <w:p w:rsidR="00477EFF" w:rsidRPr="000E411F" w:rsidRDefault="00477EFF" w:rsidP="00477EFF">
      <w:pPr>
        <w:numPr>
          <w:ilvl w:val="0"/>
          <w:numId w:val="7"/>
        </w:numPr>
        <w:tabs>
          <w:tab w:val="left" w:pos="426"/>
        </w:tabs>
        <w:ind w:left="284"/>
        <w:rPr>
          <w:rFonts w:ascii="Arial" w:hAnsi="Arial" w:cs="Arial"/>
        </w:rPr>
      </w:pPr>
      <w:r w:rsidRPr="000E411F">
        <w:rPr>
          <w:rFonts w:ascii="Arial" w:hAnsi="Arial" w:cs="Arial"/>
        </w:rPr>
        <w:t>sa riconoscere i riferimenti  para-testuali come  indici, capitoli, sintesi, mappe</w:t>
      </w:r>
    </w:p>
    <w:p w:rsidR="00477EFF" w:rsidRPr="000E411F" w:rsidRDefault="00477EFF" w:rsidP="00477EFF">
      <w:pPr>
        <w:numPr>
          <w:ilvl w:val="0"/>
          <w:numId w:val="7"/>
        </w:numPr>
        <w:tabs>
          <w:tab w:val="left" w:pos="426"/>
        </w:tabs>
        <w:ind w:left="284"/>
        <w:rPr>
          <w:rFonts w:ascii="Arial" w:hAnsi="Arial" w:cs="Arial"/>
        </w:rPr>
      </w:pPr>
      <w:r w:rsidRPr="000E411F">
        <w:rPr>
          <w:rFonts w:ascii="Arial" w:hAnsi="Arial" w:cs="Arial"/>
        </w:rPr>
        <w:t>identifica parole–chiave</w:t>
      </w:r>
    </w:p>
    <w:p w:rsidR="00477EFF" w:rsidRPr="000E411F" w:rsidRDefault="00477EFF" w:rsidP="00477EFF">
      <w:pPr>
        <w:numPr>
          <w:ilvl w:val="0"/>
          <w:numId w:val="7"/>
        </w:numPr>
        <w:tabs>
          <w:tab w:val="left" w:pos="426"/>
        </w:tabs>
        <w:ind w:left="284"/>
        <w:rPr>
          <w:rFonts w:ascii="Arial" w:hAnsi="Arial" w:cs="Arial"/>
        </w:rPr>
      </w:pPr>
      <w:r w:rsidRPr="000E411F">
        <w:rPr>
          <w:rFonts w:ascii="Arial" w:hAnsi="Arial" w:cs="Arial"/>
        </w:rPr>
        <w:t>non utilizza alcuna strategia</w:t>
      </w:r>
    </w:p>
    <w:p w:rsidR="00477EFF" w:rsidRPr="000E411F" w:rsidRDefault="00477EFF" w:rsidP="00477EFF">
      <w:pPr>
        <w:numPr>
          <w:ilvl w:val="0"/>
          <w:numId w:val="7"/>
        </w:numPr>
        <w:tabs>
          <w:tab w:val="left" w:pos="426"/>
        </w:tabs>
        <w:ind w:left="284"/>
        <w:rPr>
          <w:rFonts w:ascii="Arial" w:hAnsi="Arial" w:cs="Arial"/>
        </w:rPr>
      </w:pPr>
      <w:r w:rsidRPr="000E411F">
        <w:rPr>
          <w:rFonts w:ascii="Arial" w:hAnsi="Arial" w:cs="Arial"/>
        </w:rPr>
        <w:t>altro: __________________________</w:t>
      </w:r>
    </w:p>
    <w:p w:rsidR="00477EFF" w:rsidRPr="000E411F" w:rsidRDefault="00477EFF" w:rsidP="00477EFF">
      <w:pPr>
        <w:tabs>
          <w:tab w:val="left" w:pos="1496"/>
        </w:tabs>
        <w:ind w:left="284"/>
        <w:rPr>
          <w:rFonts w:ascii="Arial" w:hAnsi="Arial" w:cs="Arial"/>
        </w:rPr>
      </w:pPr>
    </w:p>
    <w:p w:rsidR="00477EFF" w:rsidRPr="00816F09" w:rsidRDefault="00477EFF" w:rsidP="00477EFF">
      <w:pPr>
        <w:tabs>
          <w:tab w:val="left" w:pos="1080"/>
        </w:tabs>
        <w:ind w:left="284"/>
        <w:rPr>
          <w:rFonts w:ascii="Arial" w:hAnsi="Arial" w:cs="Arial"/>
          <w:b/>
        </w:rPr>
      </w:pPr>
      <w:r w:rsidRPr="00816F09">
        <w:rPr>
          <w:rFonts w:ascii="Arial" w:hAnsi="Arial" w:cs="Arial"/>
          <w:b/>
          <w:bCs/>
        </w:rPr>
        <w:t xml:space="preserve">Modalità di svolgimento del compito assegnato </w:t>
      </w:r>
    </w:p>
    <w:p w:rsidR="00477EFF" w:rsidRPr="000E411F" w:rsidRDefault="00477EFF" w:rsidP="00477EFF">
      <w:pPr>
        <w:numPr>
          <w:ilvl w:val="0"/>
          <w:numId w:val="7"/>
        </w:numPr>
        <w:tabs>
          <w:tab w:val="left" w:pos="0"/>
        </w:tabs>
        <w:ind w:left="284"/>
        <w:rPr>
          <w:rFonts w:ascii="Arial" w:hAnsi="Arial" w:cs="Arial"/>
        </w:rPr>
      </w:pPr>
      <w:r w:rsidRPr="000E411F">
        <w:rPr>
          <w:rFonts w:ascii="Arial" w:hAnsi="Arial" w:cs="Arial"/>
        </w:rPr>
        <w:t>è autonomo</w:t>
      </w:r>
    </w:p>
    <w:p w:rsidR="00477EFF" w:rsidRPr="000E411F" w:rsidRDefault="00477EFF" w:rsidP="00477EFF">
      <w:pPr>
        <w:numPr>
          <w:ilvl w:val="0"/>
          <w:numId w:val="7"/>
        </w:numPr>
        <w:tabs>
          <w:tab w:val="left" w:pos="0"/>
        </w:tabs>
        <w:ind w:left="284"/>
        <w:rPr>
          <w:rFonts w:ascii="Arial" w:hAnsi="Arial" w:cs="Arial"/>
        </w:rPr>
      </w:pPr>
      <w:r w:rsidRPr="000E411F">
        <w:rPr>
          <w:rFonts w:ascii="Arial" w:hAnsi="Arial" w:cs="Arial"/>
        </w:rPr>
        <w:t>necessita sempre di azioni di supporto</w:t>
      </w:r>
    </w:p>
    <w:p w:rsidR="00477EFF" w:rsidRPr="000E411F" w:rsidRDefault="00477EFF" w:rsidP="00477EFF">
      <w:pPr>
        <w:numPr>
          <w:ilvl w:val="0"/>
          <w:numId w:val="7"/>
        </w:numPr>
        <w:tabs>
          <w:tab w:val="left" w:pos="0"/>
        </w:tabs>
        <w:ind w:left="284"/>
        <w:rPr>
          <w:rFonts w:ascii="Arial" w:hAnsi="Arial" w:cs="Arial"/>
        </w:rPr>
      </w:pPr>
      <w:r w:rsidRPr="000E411F">
        <w:rPr>
          <w:rFonts w:ascii="Arial" w:hAnsi="Arial" w:cs="Arial"/>
        </w:rPr>
        <w:t>richiede  guida e chiarimenti solo talvolta</w:t>
      </w:r>
    </w:p>
    <w:p w:rsidR="00477EFF" w:rsidRPr="000E411F" w:rsidRDefault="00477EFF" w:rsidP="00477EFF">
      <w:pPr>
        <w:numPr>
          <w:ilvl w:val="0"/>
          <w:numId w:val="7"/>
        </w:numPr>
        <w:tabs>
          <w:tab w:val="left" w:pos="426"/>
        </w:tabs>
        <w:ind w:left="284"/>
        <w:rPr>
          <w:rFonts w:ascii="Arial" w:hAnsi="Arial" w:cs="Arial"/>
        </w:rPr>
      </w:pPr>
      <w:r w:rsidRPr="000E411F">
        <w:rPr>
          <w:rFonts w:ascii="Arial" w:hAnsi="Arial" w:cs="Arial"/>
        </w:rPr>
        <w:t>altro: ___________________________</w:t>
      </w:r>
    </w:p>
    <w:p w:rsidR="00477EFF" w:rsidRPr="000E411F" w:rsidRDefault="00477EFF" w:rsidP="00477EFF">
      <w:pPr>
        <w:tabs>
          <w:tab w:val="left" w:pos="1070"/>
        </w:tabs>
        <w:ind w:left="284"/>
        <w:rPr>
          <w:rFonts w:ascii="Arial" w:hAnsi="Arial" w:cs="Arial"/>
        </w:rPr>
      </w:pPr>
    </w:p>
    <w:p w:rsidR="00477EFF" w:rsidRPr="00816F09" w:rsidRDefault="00477EFF" w:rsidP="00477EFF">
      <w:pPr>
        <w:tabs>
          <w:tab w:val="left" w:pos="1506"/>
        </w:tabs>
        <w:ind w:left="284"/>
        <w:rPr>
          <w:rFonts w:ascii="Arial" w:hAnsi="Arial" w:cs="Arial"/>
          <w:b/>
        </w:rPr>
      </w:pPr>
      <w:r w:rsidRPr="00816F09">
        <w:rPr>
          <w:rFonts w:ascii="Arial" w:hAnsi="Arial" w:cs="Arial"/>
          <w:b/>
          <w:bCs/>
          <w:iCs/>
        </w:rPr>
        <w:t>Modalità grafiche utilizzate</w:t>
      </w:r>
    </w:p>
    <w:p w:rsidR="00477EFF" w:rsidRPr="000E411F" w:rsidRDefault="00477EFF" w:rsidP="00477EFF">
      <w:pPr>
        <w:numPr>
          <w:ilvl w:val="0"/>
          <w:numId w:val="7"/>
        </w:numPr>
        <w:tabs>
          <w:tab w:val="left" w:pos="426"/>
        </w:tabs>
        <w:ind w:left="284"/>
        <w:rPr>
          <w:rFonts w:ascii="Arial" w:hAnsi="Arial" w:cs="Arial"/>
        </w:rPr>
      </w:pPr>
      <w:r w:rsidRPr="000E411F">
        <w:rPr>
          <w:rFonts w:ascii="Arial" w:hAnsi="Arial" w:cs="Arial"/>
        </w:rPr>
        <w:t>utilizza un  segno grafico  leggibile</w:t>
      </w:r>
    </w:p>
    <w:p w:rsidR="00477EFF" w:rsidRPr="000E411F" w:rsidRDefault="00477EFF" w:rsidP="00477EFF">
      <w:pPr>
        <w:numPr>
          <w:ilvl w:val="0"/>
          <w:numId w:val="7"/>
        </w:numPr>
        <w:tabs>
          <w:tab w:val="left" w:pos="426"/>
        </w:tabs>
        <w:ind w:left="284"/>
        <w:rPr>
          <w:rFonts w:ascii="Arial" w:hAnsi="Arial" w:cs="Arial"/>
        </w:rPr>
      </w:pPr>
      <w:r w:rsidRPr="000E411F">
        <w:rPr>
          <w:rFonts w:ascii="Arial" w:hAnsi="Arial" w:cs="Arial"/>
        </w:rPr>
        <w:t xml:space="preserve">usa il corsivo </w:t>
      </w:r>
    </w:p>
    <w:p w:rsidR="00477EFF" w:rsidRPr="000E411F" w:rsidRDefault="00477EFF" w:rsidP="00477EFF">
      <w:pPr>
        <w:numPr>
          <w:ilvl w:val="0"/>
          <w:numId w:val="7"/>
        </w:numPr>
        <w:tabs>
          <w:tab w:val="left" w:pos="426"/>
        </w:tabs>
        <w:ind w:left="284"/>
        <w:rPr>
          <w:rFonts w:ascii="Arial" w:hAnsi="Arial" w:cs="Arial"/>
        </w:rPr>
      </w:pPr>
      <w:r w:rsidRPr="000E411F">
        <w:rPr>
          <w:rFonts w:ascii="Arial" w:hAnsi="Arial" w:cs="Arial"/>
        </w:rPr>
        <w:t>utilizza il computer con correttore ortografico</w:t>
      </w:r>
    </w:p>
    <w:p w:rsidR="00477EFF" w:rsidRPr="000E411F" w:rsidRDefault="00477EFF" w:rsidP="00477EFF">
      <w:pPr>
        <w:numPr>
          <w:ilvl w:val="0"/>
          <w:numId w:val="7"/>
        </w:numPr>
        <w:tabs>
          <w:tab w:val="left" w:pos="426"/>
        </w:tabs>
        <w:ind w:left="284"/>
        <w:rPr>
          <w:rFonts w:ascii="Arial" w:hAnsi="Arial" w:cs="Arial"/>
        </w:rPr>
      </w:pPr>
      <w:r w:rsidRPr="000E411F">
        <w:rPr>
          <w:rFonts w:ascii="Arial" w:hAnsi="Arial" w:cs="Arial"/>
        </w:rPr>
        <w:t>utilizza lo stampato minuscolo o maiuscolo</w:t>
      </w:r>
    </w:p>
    <w:p w:rsidR="00477EFF" w:rsidRPr="000E411F" w:rsidRDefault="00477EFF" w:rsidP="00477EFF">
      <w:pPr>
        <w:numPr>
          <w:ilvl w:val="0"/>
          <w:numId w:val="8"/>
        </w:numPr>
        <w:tabs>
          <w:tab w:val="left" w:pos="426"/>
        </w:tabs>
        <w:ind w:left="284"/>
        <w:rPr>
          <w:rFonts w:ascii="Arial" w:hAnsi="Arial" w:cs="Arial"/>
        </w:rPr>
      </w:pPr>
      <w:r w:rsidRPr="000E411F">
        <w:rPr>
          <w:rFonts w:ascii="Arial" w:hAnsi="Arial" w:cs="Arial"/>
        </w:rPr>
        <w:t>altro: _________________________________</w:t>
      </w:r>
    </w:p>
    <w:p w:rsidR="00477EFF" w:rsidRPr="000E411F" w:rsidRDefault="00477EFF" w:rsidP="00477EFF">
      <w:pPr>
        <w:tabs>
          <w:tab w:val="left" w:pos="1070"/>
        </w:tabs>
        <w:ind w:left="284"/>
        <w:rPr>
          <w:rFonts w:ascii="Arial" w:hAnsi="Arial" w:cs="Arial"/>
          <w:i/>
        </w:rPr>
      </w:pPr>
    </w:p>
    <w:p w:rsidR="00477EFF" w:rsidRPr="00816F09" w:rsidRDefault="00477EFF" w:rsidP="00477EFF">
      <w:pPr>
        <w:tabs>
          <w:tab w:val="left" w:pos="1496"/>
        </w:tabs>
        <w:ind w:left="284"/>
        <w:rPr>
          <w:rFonts w:ascii="Arial" w:hAnsi="Arial" w:cs="Arial"/>
          <w:b/>
          <w:i/>
        </w:rPr>
      </w:pPr>
      <w:r w:rsidRPr="00816F09">
        <w:rPr>
          <w:rFonts w:ascii="Arial" w:hAnsi="Arial" w:cs="Arial"/>
          <w:b/>
          <w:bCs/>
          <w:iCs/>
        </w:rPr>
        <w:t xml:space="preserve">Uso strategie per ricordare </w:t>
      </w:r>
    </w:p>
    <w:p w:rsidR="00477EFF" w:rsidRPr="000E411F" w:rsidRDefault="00477EFF" w:rsidP="00477EFF">
      <w:pPr>
        <w:numPr>
          <w:ilvl w:val="0"/>
          <w:numId w:val="9"/>
        </w:numPr>
        <w:tabs>
          <w:tab w:val="left" w:pos="426"/>
        </w:tabs>
        <w:ind w:left="284"/>
        <w:rPr>
          <w:rFonts w:ascii="Arial" w:hAnsi="Arial" w:cs="Arial"/>
          <w:iCs/>
        </w:rPr>
      </w:pPr>
      <w:r w:rsidRPr="000E411F">
        <w:rPr>
          <w:rFonts w:ascii="Arial" w:hAnsi="Arial" w:cs="Arial"/>
        </w:rPr>
        <w:t>si avvale  sempre di grafici, immagini  mappe concettuali, formulari.</w:t>
      </w:r>
    </w:p>
    <w:p w:rsidR="00477EFF" w:rsidRPr="000E411F" w:rsidRDefault="00477EFF" w:rsidP="00477EFF">
      <w:pPr>
        <w:numPr>
          <w:ilvl w:val="0"/>
          <w:numId w:val="9"/>
        </w:numPr>
        <w:tabs>
          <w:tab w:val="left" w:pos="426"/>
        </w:tabs>
        <w:ind w:left="284"/>
        <w:rPr>
          <w:rFonts w:ascii="Arial" w:hAnsi="Arial" w:cs="Arial"/>
          <w:iCs/>
        </w:rPr>
      </w:pPr>
      <w:r w:rsidRPr="000E411F">
        <w:rPr>
          <w:rFonts w:ascii="Arial" w:hAnsi="Arial" w:cs="Arial"/>
          <w:iCs/>
        </w:rPr>
        <w:t>si avvale solo talvolta di strumenti compensativi</w:t>
      </w:r>
    </w:p>
    <w:p w:rsidR="00477EFF" w:rsidRPr="000E411F" w:rsidRDefault="00477EFF" w:rsidP="00477EFF">
      <w:pPr>
        <w:numPr>
          <w:ilvl w:val="0"/>
          <w:numId w:val="8"/>
        </w:numPr>
        <w:tabs>
          <w:tab w:val="left" w:pos="426"/>
        </w:tabs>
        <w:ind w:left="284"/>
        <w:rPr>
          <w:rFonts w:ascii="Arial" w:hAnsi="Arial" w:cs="Arial"/>
          <w:iCs/>
        </w:rPr>
      </w:pPr>
      <w:r w:rsidRPr="000E411F">
        <w:rPr>
          <w:rFonts w:ascii="Arial" w:hAnsi="Arial" w:cs="Arial"/>
          <w:iCs/>
        </w:rPr>
        <w:t>usa  le immagini e le componenti para-testuali: colori o evidenziatori, riquadrature.</w:t>
      </w:r>
    </w:p>
    <w:p w:rsidR="00477EFF" w:rsidRPr="000E411F" w:rsidRDefault="00477EFF" w:rsidP="00477EFF">
      <w:pPr>
        <w:numPr>
          <w:ilvl w:val="0"/>
          <w:numId w:val="8"/>
        </w:numPr>
        <w:tabs>
          <w:tab w:val="left" w:pos="426"/>
        </w:tabs>
        <w:ind w:left="284"/>
        <w:rPr>
          <w:rFonts w:ascii="Arial" w:hAnsi="Arial" w:cs="Arial"/>
          <w:iCs/>
        </w:rPr>
      </w:pPr>
      <w:r w:rsidRPr="000E411F">
        <w:rPr>
          <w:rFonts w:ascii="Arial" w:hAnsi="Arial" w:cs="Arial"/>
          <w:iCs/>
        </w:rPr>
        <w:t>non usa alcuna strategia</w:t>
      </w:r>
    </w:p>
    <w:p w:rsidR="00477EFF" w:rsidRPr="000E411F" w:rsidRDefault="00477EFF" w:rsidP="00477EFF">
      <w:pPr>
        <w:numPr>
          <w:ilvl w:val="0"/>
          <w:numId w:val="8"/>
        </w:numPr>
        <w:tabs>
          <w:tab w:val="left" w:pos="426"/>
        </w:tabs>
        <w:ind w:left="284"/>
        <w:rPr>
          <w:rFonts w:ascii="Arial" w:hAnsi="Arial" w:cs="Arial"/>
          <w:i/>
          <w:iCs/>
        </w:rPr>
      </w:pPr>
      <w:r w:rsidRPr="000E411F">
        <w:rPr>
          <w:rFonts w:ascii="Arial" w:hAnsi="Arial" w:cs="Arial"/>
          <w:iCs/>
        </w:rPr>
        <w:t>altro</w:t>
      </w:r>
      <w:r w:rsidRPr="000E411F">
        <w:rPr>
          <w:rFonts w:ascii="Arial" w:hAnsi="Arial" w:cs="Arial"/>
          <w:i/>
          <w:iCs/>
        </w:rPr>
        <w:t>: __________________________________</w:t>
      </w:r>
    </w:p>
    <w:p w:rsidR="00477EFF" w:rsidRPr="000E411F" w:rsidRDefault="00477EFF" w:rsidP="00477EFF">
      <w:pPr>
        <w:rPr>
          <w:rFonts w:ascii="Arial" w:hAnsi="Arial" w:cs="Arial"/>
          <w:i/>
          <w:iCs/>
        </w:rPr>
      </w:pPr>
    </w:p>
    <w:p w:rsidR="00477EFF" w:rsidRPr="000E411F" w:rsidRDefault="00477EFF" w:rsidP="00477EFF">
      <w:pPr>
        <w:rPr>
          <w:rFonts w:ascii="Arial" w:hAnsi="Arial" w:cs="Arial"/>
          <w:i/>
          <w:iCs/>
        </w:rPr>
      </w:pPr>
    </w:p>
    <w:p w:rsidR="00477EFF" w:rsidRPr="000E411F" w:rsidRDefault="00477EFF" w:rsidP="00477EFF">
      <w:pPr>
        <w:pStyle w:val="Paragrafoelenco"/>
        <w:numPr>
          <w:ilvl w:val="0"/>
          <w:numId w:val="5"/>
        </w:numPr>
        <w:tabs>
          <w:tab w:val="clear" w:pos="0"/>
          <w:tab w:val="num" w:pos="-1985"/>
        </w:tabs>
        <w:ind w:left="0" w:firstLine="0"/>
        <w:jc w:val="both"/>
        <w:rPr>
          <w:rFonts w:ascii="Arial" w:hAnsi="Arial" w:cs="Arial"/>
          <w:b/>
        </w:rPr>
      </w:pPr>
      <w:r w:rsidRPr="000E411F">
        <w:rPr>
          <w:rFonts w:ascii="Arial" w:hAnsi="Arial" w:cs="Arial"/>
          <w:b/>
        </w:rPr>
        <w:t xml:space="preserve">CARATTERISTICHE COMPORTAMENTALI OSSERVATE </w:t>
      </w:r>
      <w:r w:rsidRPr="000E411F">
        <w:rPr>
          <w:rFonts w:ascii="Arial" w:hAnsi="Arial" w:cs="Arial"/>
        </w:rPr>
        <w:t>(Valutate in una scala progressiva da 1 a 4, dove: 1 = Non adeguata/o, 2 = Poco adeguata/o, 3 = Adeguata/o, 4 = Molto adeguata/o)</w:t>
      </w:r>
    </w:p>
    <w:p w:rsidR="00477EFF" w:rsidRPr="000E411F" w:rsidRDefault="00477EFF" w:rsidP="00477EFF">
      <w:pPr>
        <w:rPr>
          <w:rFonts w:ascii="Arial" w:hAnsi="Arial" w:cs="Arial"/>
          <w:i/>
        </w:rPr>
      </w:pPr>
      <w:r w:rsidRPr="000E411F">
        <w:rPr>
          <w:rFonts w:ascii="Arial" w:hAnsi="Arial" w:cs="Arial"/>
          <w:b/>
        </w:rPr>
        <w:t xml:space="preserve">        </w:t>
      </w:r>
    </w:p>
    <w:p w:rsidR="00477EFF" w:rsidRPr="000E411F" w:rsidRDefault="00477EFF" w:rsidP="00477EFF">
      <w:pPr>
        <w:numPr>
          <w:ilvl w:val="0"/>
          <w:numId w:val="10"/>
        </w:numPr>
        <w:ind w:left="0" w:firstLine="0"/>
        <w:rPr>
          <w:rFonts w:ascii="Arial" w:hAnsi="Arial" w:cs="Arial"/>
        </w:rPr>
      </w:pPr>
      <w:r w:rsidRPr="000E411F">
        <w:rPr>
          <w:rFonts w:ascii="Arial" w:hAnsi="Arial" w:cs="Arial"/>
        </w:rPr>
        <w:t>Frequenza scolastica</w:t>
      </w:r>
    </w:p>
    <w:p w:rsidR="00477EFF" w:rsidRPr="000E411F" w:rsidRDefault="00477EFF" w:rsidP="00477EFF">
      <w:pPr>
        <w:numPr>
          <w:ilvl w:val="0"/>
          <w:numId w:val="10"/>
        </w:numPr>
        <w:ind w:left="0" w:firstLine="0"/>
        <w:jc w:val="both"/>
        <w:rPr>
          <w:rFonts w:ascii="Arial" w:hAnsi="Arial" w:cs="Arial"/>
        </w:rPr>
      </w:pPr>
      <w:r w:rsidRPr="000E411F">
        <w:rPr>
          <w:rFonts w:ascii="Arial" w:hAnsi="Arial" w:cs="Arial"/>
        </w:rPr>
        <w:t xml:space="preserve">Collaborazione e partecipazione (negli scambi comunicativi e nelle </w:t>
      </w:r>
    </w:p>
    <w:p w:rsidR="00477EFF" w:rsidRPr="000E411F" w:rsidRDefault="00477EFF" w:rsidP="00477EFF">
      <w:pPr>
        <w:ind w:firstLine="142"/>
        <w:jc w:val="both"/>
        <w:rPr>
          <w:rFonts w:ascii="Arial" w:hAnsi="Arial" w:cs="Arial"/>
        </w:rPr>
      </w:pPr>
      <w:r w:rsidRPr="000E411F">
        <w:rPr>
          <w:rFonts w:ascii="Arial" w:hAnsi="Arial" w:cs="Arial"/>
        </w:rPr>
        <w:t xml:space="preserve">         conversazioni collettive; collaborazione nel gruppo di lavoro scolastico)</w:t>
      </w:r>
    </w:p>
    <w:p w:rsidR="00477EFF" w:rsidRPr="000E411F" w:rsidRDefault="00477EFF" w:rsidP="00477EFF">
      <w:pPr>
        <w:numPr>
          <w:ilvl w:val="0"/>
          <w:numId w:val="10"/>
        </w:numPr>
        <w:ind w:left="0" w:firstLine="0"/>
        <w:rPr>
          <w:rFonts w:ascii="Arial" w:hAnsi="Arial" w:cs="Arial"/>
        </w:rPr>
      </w:pPr>
      <w:r w:rsidRPr="000E411F">
        <w:rPr>
          <w:rFonts w:ascii="Arial" w:hAnsi="Arial" w:cs="Arial"/>
        </w:rPr>
        <w:t xml:space="preserve">Relazione e interazione con i compagni </w:t>
      </w:r>
    </w:p>
    <w:p w:rsidR="00477EFF" w:rsidRPr="000E411F" w:rsidRDefault="00477EFF" w:rsidP="00477EFF">
      <w:pPr>
        <w:numPr>
          <w:ilvl w:val="0"/>
          <w:numId w:val="10"/>
        </w:numPr>
        <w:ind w:left="0" w:firstLine="0"/>
        <w:rPr>
          <w:rFonts w:ascii="Arial" w:hAnsi="Arial" w:cs="Arial"/>
        </w:rPr>
      </w:pPr>
      <w:r w:rsidRPr="000E411F">
        <w:rPr>
          <w:rFonts w:ascii="Arial" w:hAnsi="Arial" w:cs="Arial"/>
        </w:rPr>
        <w:t>Relazione e interazione con i docenti</w:t>
      </w:r>
    </w:p>
    <w:p w:rsidR="00477EFF" w:rsidRPr="000E411F" w:rsidRDefault="00477EFF" w:rsidP="00477EFF">
      <w:pPr>
        <w:numPr>
          <w:ilvl w:val="0"/>
          <w:numId w:val="10"/>
        </w:numPr>
        <w:ind w:left="0" w:firstLine="0"/>
        <w:rPr>
          <w:rFonts w:ascii="Arial" w:hAnsi="Arial" w:cs="Arial"/>
        </w:rPr>
      </w:pPr>
      <w:r w:rsidRPr="000E411F">
        <w:rPr>
          <w:rFonts w:ascii="Arial" w:hAnsi="Arial" w:cs="Arial"/>
        </w:rPr>
        <w:t>Accettazione delle regole, rispetto degli impegni scolastici</w:t>
      </w:r>
    </w:p>
    <w:p w:rsidR="00477EFF" w:rsidRPr="000E411F" w:rsidRDefault="00477EFF" w:rsidP="00477EFF">
      <w:pPr>
        <w:numPr>
          <w:ilvl w:val="0"/>
          <w:numId w:val="10"/>
        </w:numPr>
        <w:ind w:left="0" w:firstLine="0"/>
        <w:rPr>
          <w:rFonts w:ascii="Arial" w:hAnsi="Arial" w:cs="Arial"/>
        </w:rPr>
      </w:pPr>
      <w:r w:rsidRPr="000E411F">
        <w:rPr>
          <w:rFonts w:ascii="Arial" w:hAnsi="Arial" w:cs="Arial"/>
        </w:rPr>
        <w:t>Motivazione al lavoro scolastico e senso di responsabilità</w:t>
      </w:r>
    </w:p>
    <w:p w:rsidR="00477EFF" w:rsidRPr="000E411F" w:rsidRDefault="00477EFF" w:rsidP="00477EFF">
      <w:pPr>
        <w:numPr>
          <w:ilvl w:val="0"/>
          <w:numId w:val="10"/>
        </w:numPr>
        <w:ind w:left="0" w:firstLine="0"/>
        <w:rPr>
          <w:rFonts w:ascii="Arial" w:hAnsi="Arial" w:cs="Arial"/>
          <w:iCs/>
        </w:rPr>
      </w:pPr>
      <w:r w:rsidRPr="000E411F">
        <w:rPr>
          <w:rFonts w:ascii="Arial" w:hAnsi="Arial" w:cs="Arial"/>
        </w:rPr>
        <w:t>Potenzialità differenti nelle diverse discipline</w:t>
      </w:r>
    </w:p>
    <w:p w:rsidR="00477EFF" w:rsidRPr="000E411F" w:rsidRDefault="00477EFF" w:rsidP="00477EFF">
      <w:pPr>
        <w:numPr>
          <w:ilvl w:val="0"/>
          <w:numId w:val="10"/>
        </w:numPr>
        <w:ind w:left="0" w:firstLine="0"/>
        <w:rPr>
          <w:rFonts w:ascii="Arial" w:hAnsi="Arial" w:cs="Arial"/>
        </w:rPr>
      </w:pPr>
      <w:r w:rsidRPr="000E411F">
        <w:rPr>
          <w:rFonts w:ascii="Arial" w:hAnsi="Arial" w:cs="Arial"/>
          <w:iCs/>
        </w:rPr>
        <w:t>Capacità in termini di decisione e sicurezza nell’esposizione pubblica</w:t>
      </w:r>
    </w:p>
    <w:p w:rsidR="00477EFF" w:rsidRPr="000E411F" w:rsidRDefault="00477EFF" w:rsidP="00477EFF">
      <w:pPr>
        <w:numPr>
          <w:ilvl w:val="0"/>
          <w:numId w:val="10"/>
        </w:numPr>
        <w:ind w:left="0" w:firstLine="0"/>
        <w:rPr>
          <w:rFonts w:ascii="Arial" w:hAnsi="Arial" w:cs="Arial"/>
          <w:iCs/>
        </w:rPr>
      </w:pPr>
      <w:r w:rsidRPr="000E411F">
        <w:rPr>
          <w:rFonts w:ascii="Arial" w:hAnsi="Arial" w:cs="Arial"/>
        </w:rPr>
        <w:t>Senso di auto-efficacia (</w:t>
      </w:r>
      <w:r w:rsidRPr="000E411F">
        <w:rPr>
          <w:rFonts w:ascii="Arial" w:hAnsi="Arial" w:cs="Arial"/>
          <w:iCs/>
        </w:rPr>
        <w:t>percezione soggettiva di riuscire ad affrontare gli</w:t>
      </w:r>
    </w:p>
    <w:p w:rsidR="00477EFF" w:rsidRPr="000E411F" w:rsidRDefault="00477EFF" w:rsidP="00477EFF">
      <w:pPr>
        <w:rPr>
          <w:rFonts w:ascii="Arial" w:hAnsi="Arial" w:cs="Arial"/>
        </w:rPr>
      </w:pPr>
      <w:r w:rsidRPr="000E411F">
        <w:rPr>
          <w:rFonts w:ascii="Arial" w:hAnsi="Arial" w:cs="Arial"/>
          <w:iCs/>
        </w:rPr>
        <w:t xml:space="preserve">           impegni scolastici, fiducia nelle proprie possibilità di imparare) </w:t>
      </w:r>
    </w:p>
    <w:p w:rsidR="00477EFF" w:rsidRPr="000E411F" w:rsidRDefault="00477EFF" w:rsidP="00477EFF">
      <w:pPr>
        <w:numPr>
          <w:ilvl w:val="0"/>
          <w:numId w:val="10"/>
        </w:numPr>
        <w:ind w:left="0" w:firstLine="0"/>
        <w:rPr>
          <w:rFonts w:ascii="Arial" w:hAnsi="Arial" w:cs="Arial"/>
          <w:iCs/>
        </w:rPr>
      </w:pPr>
      <w:r w:rsidRPr="000E411F">
        <w:rPr>
          <w:rFonts w:ascii="Arial" w:hAnsi="Arial" w:cs="Arial"/>
        </w:rPr>
        <w:t>Capacità organizzative (</w:t>
      </w:r>
      <w:r w:rsidRPr="000E411F">
        <w:rPr>
          <w:rFonts w:ascii="Arial" w:hAnsi="Arial" w:cs="Arial"/>
          <w:iCs/>
        </w:rPr>
        <w:t>gestione del materiale scolastico, pianificazione di</w:t>
      </w:r>
    </w:p>
    <w:p w:rsidR="00477EFF" w:rsidRPr="000E411F" w:rsidRDefault="00477EFF" w:rsidP="00477EFF">
      <w:pPr>
        <w:rPr>
          <w:rFonts w:ascii="Arial" w:hAnsi="Arial" w:cs="Arial"/>
        </w:rPr>
      </w:pPr>
      <w:r w:rsidRPr="000E411F">
        <w:rPr>
          <w:rFonts w:ascii="Arial" w:hAnsi="Arial" w:cs="Arial"/>
          <w:iCs/>
        </w:rPr>
        <w:t xml:space="preserve">           lavoro e studio)</w:t>
      </w:r>
    </w:p>
    <w:p w:rsidR="00477EFF" w:rsidRPr="000E411F" w:rsidRDefault="00477EFF" w:rsidP="00477EFF">
      <w:pPr>
        <w:numPr>
          <w:ilvl w:val="0"/>
          <w:numId w:val="10"/>
        </w:numPr>
        <w:ind w:left="0" w:firstLine="0"/>
        <w:rPr>
          <w:rFonts w:ascii="Arial" w:hAnsi="Arial" w:cs="Arial"/>
        </w:rPr>
      </w:pPr>
      <w:r w:rsidRPr="000E411F">
        <w:rPr>
          <w:rFonts w:ascii="Arial" w:hAnsi="Arial" w:cs="Arial"/>
        </w:rPr>
        <w:t xml:space="preserve">Consapevolezza delle proprie difficoltà </w:t>
      </w:r>
    </w:p>
    <w:p w:rsidR="00477EFF" w:rsidRPr="000E411F" w:rsidRDefault="00477EFF" w:rsidP="00477EFF">
      <w:pPr>
        <w:numPr>
          <w:ilvl w:val="0"/>
          <w:numId w:val="10"/>
        </w:numPr>
        <w:ind w:left="0" w:firstLine="0"/>
        <w:rPr>
          <w:rFonts w:ascii="Arial" w:hAnsi="Arial" w:cs="Arial"/>
          <w:i/>
          <w:iCs/>
        </w:rPr>
      </w:pPr>
      <w:r w:rsidRPr="000E411F">
        <w:rPr>
          <w:rFonts w:ascii="Arial" w:hAnsi="Arial" w:cs="Arial"/>
        </w:rPr>
        <w:t>Altro: ___________________________________</w:t>
      </w:r>
    </w:p>
    <w:p w:rsidR="00477EFF" w:rsidRPr="000E411F" w:rsidRDefault="00477EFF" w:rsidP="00477EFF">
      <w:pPr>
        <w:tabs>
          <w:tab w:val="left" w:pos="426"/>
        </w:tabs>
        <w:rPr>
          <w:rFonts w:ascii="Arial" w:hAnsi="Arial" w:cs="Arial"/>
          <w:i/>
          <w:iCs/>
        </w:rPr>
      </w:pPr>
    </w:p>
    <w:p w:rsidR="00816F09" w:rsidRDefault="00816F09">
      <w:pPr>
        <w:widowControl/>
        <w:suppressAutoHyphens w:val="0"/>
        <w:spacing w:after="200"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 w:type="page"/>
      </w:r>
    </w:p>
    <w:p w:rsidR="00477EFF" w:rsidRPr="000E411F" w:rsidRDefault="00477EFF" w:rsidP="00477EFF">
      <w:pPr>
        <w:tabs>
          <w:tab w:val="left" w:pos="426"/>
        </w:tabs>
        <w:rPr>
          <w:rFonts w:ascii="Arial" w:hAnsi="Arial" w:cs="Arial"/>
          <w:i/>
          <w:iCs/>
        </w:rPr>
      </w:pPr>
    </w:p>
    <w:p w:rsidR="00477EFF" w:rsidRPr="000E411F" w:rsidRDefault="00477EFF" w:rsidP="00477EFF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0E411F">
        <w:rPr>
          <w:rFonts w:ascii="Arial" w:hAnsi="Arial" w:cs="Arial"/>
          <w:b/>
        </w:rPr>
        <w:t xml:space="preserve">STRATEGIE METODOLOGICHE E DIDATTICHE PER FAVORIRE LE   </w:t>
      </w:r>
    </w:p>
    <w:p w:rsidR="00477EFF" w:rsidRPr="000E411F" w:rsidRDefault="00477EFF" w:rsidP="00477EFF">
      <w:pPr>
        <w:pStyle w:val="Paragrafoelenco"/>
        <w:ind w:left="360"/>
        <w:jc w:val="both"/>
        <w:rPr>
          <w:rFonts w:ascii="Arial" w:hAnsi="Arial" w:cs="Arial"/>
        </w:rPr>
      </w:pPr>
      <w:r w:rsidRPr="000E411F">
        <w:rPr>
          <w:rFonts w:ascii="Arial" w:hAnsi="Arial" w:cs="Arial"/>
          <w:b/>
          <w:i/>
        </w:rPr>
        <w:t>PERFORMANCES</w:t>
      </w:r>
      <w:r w:rsidRPr="000E411F">
        <w:rPr>
          <w:rFonts w:ascii="Arial" w:hAnsi="Arial" w:cs="Arial"/>
          <w:b/>
        </w:rPr>
        <w:t xml:space="preserve"> APPRENDITIVE </w:t>
      </w:r>
      <w:r w:rsidRPr="000E411F">
        <w:rPr>
          <w:rFonts w:ascii="Arial" w:hAnsi="Arial" w:cs="Arial"/>
        </w:rPr>
        <w:t>(specificatamente evidenziate)</w:t>
      </w:r>
    </w:p>
    <w:p w:rsidR="00477EFF" w:rsidRPr="000E411F" w:rsidRDefault="00477EFF" w:rsidP="00477EFF">
      <w:pPr>
        <w:ind w:left="644"/>
        <w:rPr>
          <w:rFonts w:ascii="Arial" w:hAnsi="Arial" w:cs="Arial"/>
        </w:rPr>
      </w:pPr>
    </w:p>
    <w:p w:rsidR="00477EFF" w:rsidRPr="000E411F" w:rsidRDefault="00477EFF" w:rsidP="00477EFF">
      <w:pPr>
        <w:ind w:left="644"/>
        <w:rPr>
          <w:rFonts w:ascii="Arial" w:hAnsi="Arial" w:cs="Arial"/>
        </w:rPr>
      </w:pPr>
    </w:p>
    <w:p w:rsidR="00477EFF" w:rsidRPr="000E411F" w:rsidRDefault="00477EFF" w:rsidP="00477EFF">
      <w:pPr>
        <w:pStyle w:val="Paragrafoelenco1"/>
        <w:numPr>
          <w:ilvl w:val="0"/>
          <w:numId w:val="11"/>
        </w:numPr>
        <w:tabs>
          <w:tab w:val="left" w:pos="-5954"/>
        </w:tabs>
        <w:ind w:left="142" w:firstLine="0"/>
        <w:jc w:val="both"/>
        <w:rPr>
          <w:rFonts w:ascii="Arial" w:hAnsi="Arial" w:cs="Arial"/>
        </w:rPr>
      </w:pPr>
      <w:r w:rsidRPr="000E411F">
        <w:rPr>
          <w:rFonts w:ascii="Arial" w:hAnsi="Arial" w:cs="Arial"/>
        </w:rPr>
        <w:t>Orientare durante le lezioni lo studente nella discriminazione delle informazioni essenziali ed aiutare a individuare i concetti chiave; orientare lo studente sugli argomenti  relativi allo studio individuale, indirizzare verso buone prassi per costruire  strategie di lavoro</w:t>
      </w:r>
    </w:p>
    <w:p w:rsidR="00477EFF" w:rsidRPr="000E411F" w:rsidRDefault="00477EFF" w:rsidP="00477EFF">
      <w:pPr>
        <w:pStyle w:val="Paragrafoelenco1"/>
        <w:numPr>
          <w:ilvl w:val="0"/>
          <w:numId w:val="11"/>
        </w:numPr>
        <w:tabs>
          <w:tab w:val="left" w:pos="-5954"/>
        </w:tabs>
        <w:ind w:left="142" w:firstLine="0"/>
        <w:jc w:val="both"/>
        <w:rPr>
          <w:rFonts w:ascii="Arial" w:hAnsi="Arial" w:cs="Arial"/>
          <w:iCs/>
        </w:rPr>
      </w:pPr>
      <w:r w:rsidRPr="000E411F">
        <w:rPr>
          <w:rFonts w:ascii="Arial" w:hAnsi="Arial" w:cs="Arial"/>
        </w:rPr>
        <w:t>Favorire il riconoscimento dei nuclei essenziali degli argomenti</w:t>
      </w:r>
      <w:r w:rsidR="00816F09">
        <w:rPr>
          <w:rFonts w:ascii="Arial" w:hAnsi="Arial" w:cs="Arial"/>
        </w:rPr>
        <w:t xml:space="preserve"> d</w:t>
      </w:r>
      <w:r w:rsidRPr="000E411F">
        <w:rPr>
          <w:rFonts w:ascii="Arial" w:hAnsi="Arial" w:cs="Arial"/>
        </w:rPr>
        <w:t xml:space="preserve">isciplinari  spiegando l’uso dei dispositivi extratestuali utili  allo studio individuale </w:t>
      </w:r>
      <w:r w:rsidRPr="000E411F">
        <w:rPr>
          <w:rFonts w:ascii="Arial" w:hAnsi="Arial" w:cs="Arial"/>
          <w:i/>
        </w:rPr>
        <w:t>( nel libro di testo: indice</w:t>
      </w:r>
      <w:r w:rsidRPr="000E411F">
        <w:rPr>
          <w:rFonts w:ascii="Arial" w:hAnsi="Arial" w:cs="Arial"/>
        </w:rPr>
        <w:t xml:space="preserve">, </w:t>
      </w:r>
      <w:r w:rsidRPr="000E411F">
        <w:rPr>
          <w:rFonts w:ascii="Arial" w:hAnsi="Arial" w:cs="Arial"/>
          <w:i/>
        </w:rPr>
        <w:t xml:space="preserve">titolo, paragrafi, immagini, esempi, mappe, diagrammi, sintesi e riepiloghi </w:t>
      </w:r>
      <w:r w:rsidRPr="000E411F">
        <w:rPr>
          <w:rFonts w:ascii="Arial" w:hAnsi="Arial" w:cs="Arial"/>
        </w:rPr>
        <w:t>)</w:t>
      </w:r>
    </w:p>
    <w:p w:rsidR="00477EFF" w:rsidRPr="000E411F" w:rsidRDefault="00477EFF" w:rsidP="00477EFF">
      <w:pPr>
        <w:pStyle w:val="Paragrafoelenco1"/>
        <w:numPr>
          <w:ilvl w:val="0"/>
          <w:numId w:val="11"/>
        </w:numPr>
        <w:tabs>
          <w:tab w:val="left" w:pos="-5954"/>
        </w:tabs>
        <w:ind w:left="142" w:firstLine="0"/>
        <w:jc w:val="both"/>
        <w:rPr>
          <w:rFonts w:ascii="Arial" w:hAnsi="Arial" w:cs="Arial"/>
        </w:rPr>
      </w:pPr>
      <w:r w:rsidRPr="000E411F">
        <w:rPr>
          <w:rFonts w:ascii="Arial" w:hAnsi="Arial" w:cs="Arial"/>
          <w:iCs/>
        </w:rPr>
        <w:t>Evidenziare le informazioni necessarie alla comprensione, f</w:t>
      </w:r>
      <w:r w:rsidRPr="000E411F">
        <w:rPr>
          <w:rFonts w:ascii="Arial" w:hAnsi="Arial" w:cs="Arial"/>
        </w:rPr>
        <w:t>avorire processi di analisi e sintesi attraverso la suddivisione in</w:t>
      </w:r>
      <w:r w:rsidRPr="000E411F">
        <w:rPr>
          <w:rFonts w:ascii="Arial" w:hAnsi="Arial" w:cs="Arial"/>
          <w:i/>
          <w:iCs/>
        </w:rPr>
        <w:t xml:space="preserve"> </w:t>
      </w:r>
      <w:r w:rsidRPr="000E411F">
        <w:rPr>
          <w:rFonts w:ascii="Arial" w:hAnsi="Arial" w:cs="Arial"/>
          <w:iCs/>
        </w:rPr>
        <w:t>sequenze o</w:t>
      </w:r>
      <w:r w:rsidRPr="000E411F">
        <w:rPr>
          <w:rFonts w:ascii="Arial" w:hAnsi="Arial" w:cs="Arial"/>
        </w:rPr>
        <w:t xml:space="preserve"> dividere gli obiettivi di un compito in “sotto obiettivi”</w:t>
      </w:r>
    </w:p>
    <w:p w:rsidR="00477EFF" w:rsidRPr="000E411F" w:rsidRDefault="00477EFF" w:rsidP="00477EFF">
      <w:pPr>
        <w:pStyle w:val="Paragrafoelenco1"/>
        <w:numPr>
          <w:ilvl w:val="0"/>
          <w:numId w:val="11"/>
        </w:numPr>
        <w:tabs>
          <w:tab w:val="left" w:pos="-5954"/>
        </w:tabs>
        <w:ind w:left="142" w:firstLine="0"/>
        <w:jc w:val="both"/>
        <w:rPr>
          <w:rFonts w:ascii="Arial" w:hAnsi="Arial" w:cs="Arial"/>
        </w:rPr>
      </w:pPr>
      <w:r w:rsidRPr="000E411F">
        <w:rPr>
          <w:rFonts w:ascii="Arial" w:hAnsi="Arial" w:cs="Arial"/>
        </w:rPr>
        <w:t>Sollecitare i collegamenti fra le nuove informazioni e quelle già acquisite ogni volta che si inizia un nuovo argomento di studio</w:t>
      </w:r>
    </w:p>
    <w:p w:rsidR="00477EFF" w:rsidRPr="000E411F" w:rsidRDefault="00477EFF" w:rsidP="00477EFF">
      <w:pPr>
        <w:pStyle w:val="Paragrafoelenco1"/>
        <w:numPr>
          <w:ilvl w:val="0"/>
          <w:numId w:val="11"/>
        </w:numPr>
        <w:tabs>
          <w:tab w:val="left" w:pos="-5954"/>
        </w:tabs>
        <w:ind w:left="142" w:firstLine="0"/>
        <w:jc w:val="both"/>
        <w:rPr>
          <w:rFonts w:ascii="Arial" w:hAnsi="Arial" w:cs="Arial"/>
        </w:rPr>
      </w:pPr>
      <w:r w:rsidRPr="000E411F">
        <w:rPr>
          <w:rFonts w:ascii="Arial" w:hAnsi="Arial" w:cs="Arial"/>
        </w:rPr>
        <w:t xml:space="preserve">Favorire in classe un clima positivo, sensibilizzare i compagni, evitando di stigmatizzare modalità differenti di apprendimento </w:t>
      </w:r>
    </w:p>
    <w:p w:rsidR="00477EFF" w:rsidRPr="000E411F" w:rsidRDefault="00477EFF" w:rsidP="00477EFF">
      <w:pPr>
        <w:pStyle w:val="Paragrafoelenco1"/>
        <w:numPr>
          <w:ilvl w:val="0"/>
          <w:numId w:val="11"/>
        </w:numPr>
        <w:tabs>
          <w:tab w:val="left" w:pos="-5954"/>
        </w:tabs>
        <w:ind w:left="142" w:firstLine="0"/>
        <w:jc w:val="both"/>
        <w:rPr>
          <w:rFonts w:ascii="Arial" w:hAnsi="Arial" w:cs="Arial"/>
        </w:rPr>
      </w:pPr>
      <w:r w:rsidRPr="000E411F">
        <w:rPr>
          <w:rFonts w:ascii="Arial" w:hAnsi="Arial" w:cs="Arial"/>
        </w:rPr>
        <w:t>Predisporre ogni volta che è possibile azioni di ‘apprendimento cooperativo’</w:t>
      </w:r>
    </w:p>
    <w:p w:rsidR="00477EFF" w:rsidRPr="000E411F" w:rsidRDefault="00477EFF" w:rsidP="00477EFF">
      <w:pPr>
        <w:pStyle w:val="Paragrafoelenco1"/>
        <w:tabs>
          <w:tab w:val="left" w:pos="-5954"/>
          <w:tab w:val="left" w:pos="142"/>
        </w:tabs>
        <w:ind w:left="142"/>
        <w:jc w:val="both"/>
        <w:rPr>
          <w:rFonts w:ascii="Arial" w:hAnsi="Arial" w:cs="Arial"/>
        </w:rPr>
      </w:pPr>
      <w:r w:rsidRPr="000E411F">
        <w:rPr>
          <w:rFonts w:ascii="Arial" w:hAnsi="Arial" w:cs="Arial"/>
        </w:rPr>
        <w:t xml:space="preserve"> tra compagni di classe favorendo relazione, scambio e motivazione</w:t>
      </w:r>
    </w:p>
    <w:p w:rsidR="00477EFF" w:rsidRPr="000E411F" w:rsidRDefault="00477EFF" w:rsidP="00477EFF">
      <w:pPr>
        <w:numPr>
          <w:ilvl w:val="0"/>
          <w:numId w:val="11"/>
        </w:numPr>
        <w:tabs>
          <w:tab w:val="left" w:pos="-5954"/>
        </w:tabs>
        <w:ind w:left="142" w:firstLine="0"/>
        <w:rPr>
          <w:rFonts w:ascii="Arial" w:hAnsi="Arial" w:cs="Arial"/>
        </w:rPr>
      </w:pPr>
      <w:r w:rsidRPr="000E411F">
        <w:rPr>
          <w:rFonts w:ascii="Arial" w:hAnsi="Arial" w:cs="Arial"/>
        </w:rPr>
        <w:t>Facilitare la comprensione dell'errore compiuto</w:t>
      </w:r>
    </w:p>
    <w:p w:rsidR="00477EFF" w:rsidRPr="000E411F" w:rsidRDefault="00477EFF" w:rsidP="00477EFF">
      <w:pPr>
        <w:numPr>
          <w:ilvl w:val="0"/>
          <w:numId w:val="11"/>
        </w:numPr>
        <w:tabs>
          <w:tab w:val="left" w:pos="-5954"/>
        </w:tabs>
        <w:ind w:left="142" w:firstLine="0"/>
        <w:rPr>
          <w:rFonts w:ascii="Arial" w:hAnsi="Arial" w:cs="Arial"/>
        </w:rPr>
      </w:pPr>
      <w:r w:rsidRPr="000E411F">
        <w:rPr>
          <w:rFonts w:ascii="Arial" w:hAnsi="Arial" w:cs="Arial"/>
        </w:rPr>
        <w:t>Rendere consapevole lo studente delle buone prassi da lui usate spontaneamente</w:t>
      </w:r>
    </w:p>
    <w:p w:rsidR="00477EFF" w:rsidRPr="000E411F" w:rsidRDefault="00477EFF" w:rsidP="00477EFF">
      <w:pPr>
        <w:pStyle w:val="Paragrafoelenco1"/>
        <w:numPr>
          <w:ilvl w:val="0"/>
          <w:numId w:val="11"/>
        </w:numPr>
        <w:tabs>
          <w:tab w:val="left" w:pos="-5954"/>
          <w:tab w:val="left" w:pos="-5387"/>
        </w:tabs>
        <w:ind w:left="142" w:firstLine="0"/>
        <w:jc w:val="both"/>
        <w:rPr>
          <w:rFonts w:ascii="Arial" w:hAnsi="Arial" w:cs="Arial"/>
        </w:rPr>
      </w:pPr>
      <w:r w:rsidRPr="000E411F">
        <w:rPr>
          <w:rFonts w:ascii="Arial" w:hAnsi="Arial" w:cs="Arial"/>
        </w:rPr>
        <w:t>Aiutare a sviluppare gradualmente capacità di autovalutazione e di autocontrollo per favorire i processi meta-cognitivi (</w:t>
      </w:r>
      <w:r w:rsidRPr="000E411F">
        <w:rPr>
          <w:rFonts w:ascii="Arial" w:hAnsi="Arial" w:cs="Arial"/>
          <w:i/>
        </w:rPr>
        <w:t>consapevolezza del modo di apprendere)</w:t>
      </w:r>
    </w:p>
    <w:p w:rsidR="00477EFF" w:rsidRPr="000E411F" w:rsidRDefault="00477EFF" w:rsidP="00477EFF">
      <w:pPr>
        <w:pStyle w:val="Paragrafoelenco1"/>
        <w:numPr>
          <w:ilvl w:val="0"/>
          <w:numId w:val="11"/>
        </w:numPr>
        <w:tabs>
          <w:tab w:val="left" w:pos="-5954"/>
          <w:tab w:val="left" w:pos="-4536"/>
        </w:tabs>
        <w:ind w:left="142" w:firstLine="0"/>
        <w:jc w:val="both"/>
        <w:rPr>
          <w:rFonts w:ascii="Arial" w:hAnsi="Arial" w:cs="Arial"/>
        </w:rPr>
      </w:pPr>
      <w:r w:rsidRPr="000E411F">
        <w:rPr>
          <w:rFonts w:ascii="Arial" w:hAnsi="Arial" w:cs="Arial"/>
        </w:rPr>
        <w:t>Regolare i compiti a casa nella qualità e nella quantità, a seconda della tipologia e a seconda della disciplina________________________________________________</w:t>
      </w:r>
    </w:p>
    <w:p w:rsidR="00477EFF" w:rsidRPr="000E411F" w:rsidRDefault="00477EFF" w:rsidP="00477EFF">
      <w:pPr>
        <w:numPr>
          <w:ilvl w:val="0"/>
          <w:numId w:val="11"/>
        </w:numPr>
        <w:tabs>
          <w:tab w:val="left" w:pos="-5954"/>
        </w:tabs>
        <w:ind w:left="142" w:firstLine="0"/>
        <w:rPr>
          <w:rFonts w:ascii="Arial" w:hAnsi="Arial" w:cs="Arial"/>
        </w:rPr>
      </w:pPr>
      <w:r w:rsidRPr="000E411F">
        <w:rPr>
          <w:rFonts w:ascii="Arial" w:hAnsi="Arial" w:cs="Arial"/>
        </w:rPr>
        <w:t>Promuovere nella classe attività di carattere culturale, formativo, socializzante</w:t>
      </w:r>
    </w:p>
    <w:p w:rsidR="00477EFF" w:rsidRPr="000E411F" w:rsidRDefault="00477EFF" w:rsidP="00477EFF">
      <w:pPr>
        <w:numPr>
          <w:ilvl w:val="0"/>
          <w:numId w:val="11"/>
        </w:numPr>
        <w:tabs>
          <w:tab w:val="left" w:pos="-5954"/>
        </w:tabs>
        <w:ind w:left="142" w:firstLine="0"/>
        <w:rPr>
          <w:rFonts w:ascii="Arial" w:hAnsi="Arial" w:cs="Arial"/>
          <w:b/>
        </w:rPr>
      </w:pPr>
      <w:r w:rsidRPr="000E411F">
        <w:rPr>
          <w:rFonts w:ascii="Arial" w:hAnsi="Arial" w:cs="Arial"/>
        </w:rPr>
        <w:t>Altro: ____________________________________________________________</w:t>
      </w:r>
    </w:p>
    <w:p w:rsidR="00477EFF" w:rsidRPr="000E411F" w:rsidRDefault="00477EFF" w:rsidP="00477EFF">
      <w:pPr>
        <w:rPr>
          <w:rFonts w:ascii="Arial" w:hAnsi="Arial" w:cs="Arial"/>
          <w:b/>
        </w:rPr>
      </w:pPr>
    </w:p>
    <w:p w:rsidR="00477EFF" w:rsidRPr="000E411F" w:rsidRDefault="00477EFF" w:rsidP="00477EFF">
      <w:pPr>
        <w:rPr>
          <w:rFonts w:ascii="Arial" w:hAnsi="Arial" w:cs="Arial"/>
        </w:rPr>
      </w:pPr>
      <w:r w:rsidRPr="000E411F">
        <w:rPr>
          <w:rFonts w:ascii="Arial" w:hAnsi="Arial" w:cs="Arial"/>
          <w:b/>
        </w:rPr>
        <w:t>6. MISURE DISPENSATIVE</w:t>
      </w:r>
    </w:p>
    <w:p w:rsidR="00477EFF" w:rsidRPr="000E411F" w:rsidRDefault="00477EFF" w:rsidP="00477EFF">
      <w:pPr>
        <w:jc w:val="both"/>
        <w:rPr>
          <w:rFonts w:ascii="Arial" w:hAnsi="Arial" w:cs="Arial"/>
        </w:rPr>
      </w:pPr>
      <w:r w:rsidRPr="000E411F">
        <w:rPr>
          <w:rFonts w:ascii="Arial" w:hAnsi="Arial" w:cs="Arial"/>
        </w:rPr>
        <w:t>(Nell’ambito delle varie discipline lo studente viene dispensato dalle seguenti azioni/attività, se evidenziate)</w:t>
      </w:r>
    </w:p>
    <w:p w:rsidR="00477EFF" w:rsidRPr="000E411F" w:rsidRDefault="00477EFF" w:rsidP="00477EFF">
      <w:pPr>
        <w:rPr>
          <w:rFonts w:ascii="Arial" w:hAnsi="Arial" w:cs="Arial"/>
        </w:rPr>
      </w:pPr>
    </w:p>
    <w:p w:rsidR="00477EFF" w:rsidRPr="000E411F" w:rsidRDefault="00477EFF" w:rsidP="00477EFF">
      <w:pPr>
        <w:pStyle w:val="Paragrafoelenco1"/>
        <w:numPr>
          <w:ilvl w:val="0"/>
          <w:numId w:val="12"/>
        </w:numPr>
        <w:ind w:left="709" w:hanging="567"/>
        <w:rPr>
          <w:rFonts w:ascii="Arial" w:hAnsi="Arial" w:cs="Arial"/>
        </w:rPr>
      </w:pPr>
      <w:r w:rsidRPr="000E411F">
        <w:rPr>
          <w:rFonts w:ascii="Arial" w:hAnsi="Arial" w:cs="Arial"/>
        </w:rPr>
        <w:t>lettura ad alta voce, tranne che nelle occasioni concordate con lo studente;</w:t>
      </w:r>
    </w:p>
    <w:p w:rsidR="00477EFF" w:rsidRPr="000E411F" w:rsidRDefault="00477EFF" w:rsidP="00477EFF">
      <w:pPr>
        <w:pStyle w:val="Paragrafoelenco1"/>
        <w:numPr>
          <w:ilvl w:val="0"/>
          <w:numId w:val="12"/>
        </w:numPr>
        <w:ind w:left="709" w:hanging="567"/>
        <w:rPr>
          <w:rFonts w:ascii="Arial" w:hAnsi="Arial" w:cs="Arial"/>
        </w:rPr>
      </w:pPr>
      <w:r w:rsidRPr="000E411F">
        <w:rPr>
          <w:rFonts w:ascii="Arial" w:hAnsi="Arial" w:cs="Arial"/>
        </w:rPr>
        <w:t xml:space="preserve">prendere appunti in attività complesse, con incoraggiamento a produrre </w:t>
      </w:r>
    </w:p>
    <w:p w:rsidR="00477EFF" w:rsidRPr="000E411F" w:rsidRDefault="00477EFF" w:rsidP="00477EFF">
      <w:pPr>
        <w:pStyle w:val="Paragrafoelenco1"/>
        <w:ind w:left="142"/>
        <w:rPr>
          <w:rFonts w:ascii="Arial" w:hAnsi="Arial" w:cs="Arial"/>
        </w:rPr>
      </w:pPr>
      <w:r w:rsidRPr="000E411F">
        <w:rPr>
          <w:rFonts w:ascii="Arial" w:hAnsi="Arial" w:cs="Arial"/>
        </w:rPr>
        <w:t xml:space="preserve">      comunque mappe concettuali e/o utilizz</w:t>
      </w:r>
      <w:r w:rsidR="000E411F" w:rsidRPr="000E411F">
        <w:rPr>
          <w:rFonts w:ascii="Arial" w:hAnsi="Arial" w:cs="Arial"/>
        </w:rPr>
        <w:t>o</w:t>
      </w:r>
      <w:r w:rsidRPr="000E411F">
        <w:rPr>
          <w:rFonts w:ascii="Arial" w:hAnsi="Arial" w:cs="Arial"/>
        </w:rPr>
        <w:t xml:space="preserve"> di altre strategie;</w:t>
      </w:r>
    </w:p>
    <w:p w:rsidR="00477EFF" w:rsidRPr="000E411F" w:rsidRDefault="00477EFF" w:rsidP="00477EFF">
      <w:pPr>
        <w:rPr>
          <w:rFonts w:ascii="Arial" w:hAnsi="Arial" w:cs="Arial"/>
        </w:rPr>
      </w:pPr>
      <w:r w:rsidRPr="00816F09">
        <w:rPr>
          <w:rFonts w:ascii="Arial" w:hAnsi="Arial" w:cs="Arial"/>
          <w:b/>
          <w:sz w:val="36"/>
          <w:szCs w:val="36"/>
        </w:rPr>
        <w:t xml:space="preserve"> □</w:t>
      </w:r>
      <w:r w:rsidRPr="000E411F">
        <w:rPr>
          <w:rFonts w:ascii="Arial" w:hAnsi="Arial" w:cs="Arial"/>
          <w:b/>
          <w:sz w:val="36"/>
          <w:szCs w:val="36"/>
        </w:rPr>
        <w:t xml:space="preserve">  </w:t>
      </w:r>
      <w:r w:rsidRPr="000E411F">
        <w:rPr>
          <w:rFonts w:ascii="Arial" w:hAnsi="Arial" w:cs="Arial"/>
        </w:rPr>
        <w:t xml:space="preserve">tempi regolari nelle prove o verifiche scritte, con prolungamento fino al 30% del  </w:t>
      </w:r>
    </w:p>
    <w:p w:rsidR="00477EFF" w:rsidRPr="000E411F" w:rsidRDefault="00477EFF" w:rsidP="00477EFF">
      <w:pPr>
        <w:rPr>
          <w:rFonts w:ascii="Arial" w:hAnsi="Arial" w:cs="Arial"/>
        </w:rPr>
      </w:pPr>
      <w:r w:rsidRPr="000E411F">
        <w:rPr>
          <w:rFonts w:ascii="Arial" w:hAnsi="Arial" w:cs="Arial"/>
        </w:rPr>
        <w:t xml:space="preserve">        tempo base a disposizione o, in alternativa, con prove quantitativamente ridotte ma </w:t>
      </w:r>
    </w:p>
    <w:p w:rsidR="000E411F" w:rsidRPr="000E411F" w:rsidRDefault="00477EFF" w:rsidP="00477EFF">
      <w:pPr>
        <w:rPr>
          <w:rFonts w:ascii="Arial" w:hAnsi="Arial" w:cs="Arial"/>
        </w:rPr>
      </w:pPr>
      <w:r w:rsidRPr="000E411F">
        <w:rPr>
          <w:rFonts w:ascii="Arial" w:hAnsi="Arial" w:cs="Arial"/>
        </w:rPr>
        <w:t xml:space="preserve">        con  medesimi contenuti e complessità</w:t>
      </w:r>
      <w:r w:rsidRPr="000E411F">
        <w:rPr>
          <w:rFonts w:ascii="Arial" w:hAnsi="Arial" w:cs="Arial"/>
          <w:strike/>
        </w:rPr>
        <w:t xml:space="preserve"> </w:t>
      </w:r>
    </w:p>
    <w:p w:rsidR="00477EFF" w:rsidRPr="000E411F" w:rsidRDefault="00477EFF" w:rsidP="00477EFF">
      <w:pPr>
        <w:pStyle w:val="Paragrafoelenco1"/>
        <w:numPr>
          <w:ilvl w:val="0"/>
          <w:numId w:val="12"/>
        </w:numPr>
        <w:tabs>
          <w:tab w:val="clear" w:pos="502"/>
        </w:tabs>
        <w:ind w:left="567" w:hanging="425"/>
        <w:rPr>
          <w:rFonts w:ascii="Arial" w:hAnsi="Arial" w:cs="Arial"/>
        </w:rPr>
      </w:pPr>
      <w:r w:rsidRPr="000E411F">
        <w:rPr>
          <w:rFonts w:ascii="Arial" w:hAnsi="Arial" w:cs="Arial"/>
        </w:rPr>
        <w:t xml:space="preserve">richieste di più prove valutative nello stesso giorno </w:t>
      </w:r>
      <w:r w:rsidRPr="000E411F">
        <w:rPr>
          <w:rFonts w:ascii="Arial" w:hAnsi="Arial" w:cs="Arial"/>
          <w:i/>
        </w:rPr>
        <w:t xml:space="preserve">(verifiche orali e scritte programmate) </w:t>
      </w:r>
      <w:r w:rsidRPr="000E411F">
        <w:rPr>
          <w:rFonts w:ascii="Arial" w:hAnsi="Arial" w:cs="Arial"/>
        </w:rPr>
        <w:t>con rispetto del patto di responsabilità e della programmazione</w:t>
      </w:r>
    </w:p>
    <w:p w:rsidR="00477EFF" w:rsidRPr="000E411F" w:rsidRDefault="00477EFF" w:rsidP="00477EFF">
      <w:pPr>
        <w:pStyle w:val="Paragrafoelenco1"/>
        <w:numPr>
          <w:ilvl w:val="0"/>
          <w:numId w:val="12"/>
        </w:numPr>
        <w:ind w:left="709" w:hanging="567"/>
        <w:rPr>
          <w:rFonts w:ascii="Arial" w:hAnsi="Arial" w:cs="Arial"/>
        </w:rPr>
      </w:pPr>
      <w:r w:rsidRPr="000E411F">
        <w:rPr>
          <w:rFonts w:ascii="Arial" w:hAnsi="Arial" w:cs="Arial"/>
        </w:rPr>
        <w:t xml:space="preserve"> studio mnemonico di formule, tabelle, definizioni , classificazioni;</w:t>
      </w:r>
    </w:p>
    <w:p w:rsidR="00477EFF" w:rsidRPr="000E411F" w:rsidRDefault="000E411F" w:rsidP="00477EFF">
      <w:pPr>
        <w:pStyle w:val="Paragrafoelenco1"/>
        <w:numPr>
          <w:ilvl w:val="0"/>
          <w:numId w:val="12"/>
        </w:numPr>
        <w:ind w:left="709" w:hanging="567"/>
        <w:rPr>
          <w:rFonts w:ascii="Arial" w:hAnsi="Arial" w:cs="Arial"/>
        </w:rPr>
      </w:pPr>
      <w:r w:rsidRPr="000E411F">
        <w:rPr>
          <w:rFonts w:ascii="Arial" w:hAnsi="Arial" w:cs="Arial"/>
        </w:rPr>
        <w:t xml:space="preserve"> a</w:t>
      </w:r>
      <w:r w:rsidR="00477EFF" w:rsidRPr="000E411F">
        <w:rPr>
          <w:rFonts w:ascii="Arial" w:hAnsi="Arial" w:cs="Arial"/>
        </w:rPr>
        <w:t>ltro: ________ ______________________________________________________</w:t>
      </w:r>
    </w:p>
    <w:p w:rsidR="00477EFF" w:rsidRDefault="00477EFF" w:rsidP="00477EFF">
      <w:pPr>
        <w:pStyle w:val="Paragrafoelenco1"/>
        <w:ind w:left="0"/>
        <w:rPr>
          <w:rFonts w:ascii="Arial" w:hAnsi="Arial" w:cs="Arial"/>
        </w:rPr>
      </w:pPr>
    </w:p>
    <w:p w:rsidR="00816F09" w:rsidRDefault="00816F09" w:rsidP="00477EFF">
      <w:pPr>
        <w:pStyle w:val="Paragrafoelenco1"/>
        <w:ind w:left="0"/>
        <w:rPr>
          <w:rFonts w:ascii="Arial" w:hAnsi="Arial" w:cs="Arial"/>
        </w:rPr>
      </w:pPr>
    </w:p>
    <w:p w:rsidR="00816F09" w:rsidRDefault="00816F09" w:rsidP="00477EFF">
      <w:pPr>
        <w:pStyle w:val="Paragrafoelenco1"/>
        <w:ind w:left="0"/>
        <w:rPr>
          <w:rFonts w:ascii="Arial" w:hAnsi="Arial" w:cs="Arial"/>
        </w:rPr>
      </w:pPr>
    </w:p>
    <w:p w:rsidR="00816F09" w:rsidRDefault="00816F09" w:rsidP="00477EFF">
      <w:pPr>
        <w:pStyle w:val="Paragrafoelenco1"/>
        <w:ind w:left="0"/>
        <w:rPr>
          <w:rFonts w:ascii="Arial" w:hAnsi="Arial" w:cs="Arial"/>
        </w:rPr>
      </w:pPr>
    </w:p>
    <w:p w:rsidR="00816F09" w:rsidRDefault="00816F09" w:rsidP="00477EFF">
      <w:pPr>
        <w:pStyle w:val="Paragrafoelenco1"/>
        <w:ind w:left="0"/>
        <w:rPr>
          <w:rFonts w:ascii="Arial" w:hAnsi="Arial" w:cs="Arial"/>
        </w:rPr>
      </w:pPr>
    </w:p>
    <w:p w:rsidR="00816F09" w:rsidRPr="000E411F" w:rsidRDefault="00816F09" w:rsidP="00477EFF">
      <w:pPr>
        <w:pStyle w:val="Paragrafoelenco1"/>
        <w:ind w:left="0"/>
        <w:rPr>
          <w:rFonts w:ascii="Arial" w:hAnsi="Arial" w:cs="Arial"/>
        </w:rPr>
      </w:pPr>
    </w:p>
    <w:p w:rsidR="00477EFF" w:rsidRPr="000E411F" w:rsidRDefault="00477EFF" w:rsidP="00477EFF">
      <w:pPr>
        <w:pStyle w:val="Paragrafoelenco1"/>
        <w:ind w:left="0"/>
        <w:rPr>
          <w:rFonts w:ascii="Arial" w:hAnsi="Arial" w:cs="Arial"/>
          <w:b/>
          <w:iCs/>
        </w:rPr>
      </w:pPr>
      <w:r w:rsidRPr="000E411F">
        <w:rPr>
          <w:rFonts w:ascii="Arial" w:hAnsi="Arial" w:cs="Arial"/>
          <w:b/>
          <w:iCs/>
        </w:rPr>
        <w:t xml:space="preserve">   </w:t>
      </w:r>
    </w:p>
    <w:p w:rsidR="00477EFF" w:rsidRPr="000E411F" w:rsidRDefault="00477EFF" w:rsidP="00477EFF">
      <w:pPr>
        <w:pStyle w:val="Paragrafoelenco1"/>
        <w:ind w:left="0"/>
        <w:rPr>
          <w:rFonts w:ascii="Arial" w:hAnsi="Arial" w:cs="Arial"/>
          <w:iCs/>
        </w:rPr>
      </w:pPr>
      <w:r w:rsidRPr="000E411F">
        <w:rPr>
          <w:rFonts w:ascii="Arial" w:hAnsi="Arial" w:cs="Arial"/>
          <w:b/>
          <w:iCs/>
        </w:rPr>
        <w:t>7. STRUMENTI COMPENSATIVI</w:t>
      </w:r>
    </w:p>
    <w:p w:rsidR="00477EFF" w:rsidRPr="000E411F" w:rsidRDefault="00477EFF" w:rsidP="00477EFF">
      <w:pPr>
        <w:rPr>
          <w:rFonts w:ascii="Arial" w:hAnsi="Arial" w:cs="Arial"/>
          <w:iCs/>
        </w:rPr>
      </w:pPr>
      <w:r w:rsidRPr="000E411F">
        <w:rPr>
          <w:rFonts w:ascii="Arial" w:hAnsi="Arial" w:cs="Arial"/>
          <w:iCs/>
        </w:rPr>
        <w:t>Lo studente usufruirà dei seguenti strumenti compensativi evidenziati:</w:t>
      </w:r>
    </w:p>
    <w:p w:rsidR="00477EFF" w:rsidRPr="000E411F" w:rsidRDefault="00477EFF" w:rsidP="00477EFF">
      <w:pPr>
        <w:rPr>
          <w:rFonts w:ascii="Arial" w:hAnsi="Arial" w:cs="Arial"/>
          <w:iCs/>
        </w:rPr>
      </w:pPr>
    </w:p>
    <w:p w:rsidR="00477EFF" w:rsidRPr="000E411F" w:rsidRDefault="00477EFF" w:rsidP="00477EFF">
      <w:pPr>
        <w:numPr>
          <w:ilvl w:val="0"/>
          <w:numId w:val="13"/>
        </w:numPr>
        <w:tabs>
          <w:tab w:val="clear" w:pos="928"/>
        </w:tabs>
        <w:ind w:left="0" w:firstLine="0"/>
        <w:rPr>
          <w:rFonts w:ascii="Arial" w:hAnsi="Arial" w:cs="Arial"/>
          <w:iCs/>
        </w:rPr>
      </w:pPr>
      <w:r w:rsidRPr="000E411F">
        <w:rPr>
          <w:rFonts w:ascii="Arial" w:hAnsi="Arial" w:cs="Arial"/>
          <w:iCs/>
        </w:rPr>
        <w:t>Nel materiale consegnato in classe, ove possibile,</w:t>
      </w:r>
      <w:r w:rsidRPr="000E411F">
        <w:rPr>
          <w:rFonts w:ascii="Arial" w:hAnsi="Arial" w:cs="Arial"/>
          <w:i/>
          <w:iCs/>
        </w:rPr>
        <w:t xml:space="preserve"> </w:t>
      </w:r>
      <w:r w:rsidRPr="000E411F">
        <w:rPr>
          <w:rFonts w:ascii="Arial" w:hAnsi="Arial" w:cs="Arial"/>
          <w:iCs/>
        </w:rPr>
        <w:t xml:space="preserve">nelle verifiche scritte </w:t>
      </w:r>
    </w:p>
    <w:p w:rsidR="00477EFF" w:rsidRPr="000E411F" w:rsidRDefault="00477EFF" w:rsidP="00477EFF">
      <w:pPr>
        <w:tabs>
          <w:tab w:val="left" w:pos="852"/>
        </w:tabs>
        <w:rPr>
          <w:rFonts w:ascii="Arial" w:hAnsi="Arial" w:cs="Arial"/>
          <w:iCs/>
        </w:rPr>
      </w:pPr>
      <w:r w:rsidRPr="000E411F">
        <w:rPr>
          <w:rFonts w:ascii="Arial" w:hAnsi="Arial" w:cs="Arial"/>
          <w:iCs/>
        </w:rPr>
        <w:t xml:space="preserve">          </w:t>
      </w:r>
      <w:r w:rsidR="00816F09">
        <w:rPr>
          <w:rFonts w:ascii="Arial" w:hAnsi="Arial" w:cs="Arial"/>
          <w:iCs/>
        </w:rPr>
        <w:t xml:space="preserve"> </w:t>
      </w:r>
      <w:r w:rsidRPr="000E411F">
        <w:rPr>
          <w:rFonts w:ascii="Arial" w:hAnsi="Arial" w:cs="Arial"/>
          <w:iCs/>
        </w:rPr>
        <w:t xml:space="preserve">saranno evitate condizioni che incrementino il sovraffollamento cognitivo, e le   </w:t>
      </w:r>
    </w:p>
    <w:p w:rsidR="00477EFF" w:rsidRPr="000E411F" w:rsidRDefault="00477EFF" w:rsidP="00477EFF">
      <w:pPr>
        <w:tabs>
          <w:tab w:val="left" w:pos="852"/>
        </w:tabs>
        <w:rPr>
          <w:rFonts w:ascii="Arial" w:hAnsi="Arial" w:cs="Arial"/>
          <w:iCs/>
        </w:rPr>
      </w:pPr>
      <w:r w:rsidRPr="000E411F">
        <w:rPr>
          <w:rFonts w:ascii="Arial" w:hAnsi="Arial" w:cs="Arial"/>
          <w:iCs/>
        </w:rPr>
        <w:t xml:space="preserve">          </w:t>
      </w:r>
      <w:r w:rsidR="00816F09">
        <w:rPr>
          <w:rFonts w:ascii="Arial" w:hAnsi="Arial" w:cs="Arial"/>
          <w:iCs/>
        </w:rPr>
        <w:t xml:space="preserve"> </w:t>
      </w:r>
      <w:r w:rsidRPr="000E411F">
        <w:rPr>
          <w:rFonts w:ascii="Arial" w:hAnsi="Arial" w:cs="Arial"/>
          <w:iCs/>
        </w:rPr>
        <w:t>richieste didattiche saranno formulate con chiarezza e sintesi</w:t>
      </w:r>
    </w:p>
    <w:p w:rsidR="00477EFF" w:rsidRPr="000E411F" w:rsidRDefault="00477EFF" w:rsidP="00477EFF">
      <w:pPr>
        <w:numPr>
          <w:ilvl w:val="0"/>
          <w:numId w:val="13"/>
        </w:numPr>
        <w:tabs>
          <w:tab w:val="clear" w:pos="928"/>
        </w:tabs>
        <w:ind w:left="0" w:firstLine="0"/>
        <w:rPr>
          <w:rFonts w:ascii="Arial" w:hAnsi="Arial" w:cs="Arial"/>
        </w:rPr>
      </w:pPr>
      <w:r w:rsidRPr="000E411F">
        <w:rPr>
          <w:rFonts w:ascii="Arial" w:hAnsi="Arial" w:cs="Arial"/>
          <w:iCs/>
        </w:rPr>
        <w:t>Rilettura, spiegazione ed esempi per facilitare la decodifica della prova</w:t>
      </w:r>
    </w:p>
    <w:p w:rsidR="00477EFF" w:rsidRPr="000E411F" w:rsidRDefault="00477EFF" w:rsidP="00477EFF">
      <w:pPr>
        <w:numPr>
          <w:ilvl w:val="0"/>
          <w:numId w:val="13"/>
        </w:numPr>
        <w:tabs>
          <w:tab w:val="clear" w:pos="928"/>
        </w:tabs>
        <w:ind w:left="0" w:firstLine="0"/>
        <w:rPr>
          <w:rFonts w:ascii="Arial" w:hAnsi="Arial" w:cs="Arial"/>
        </w:rPr>
      </w:pPr>
      <w:r w:rsidRPr="000E411F">
        <w:rPr>
          <w:rFonts w:ascii="Arial" w:hAnsi="Arial" w:cs="Arial"/>
        </w:rPr>
        <w:t>Integrazione con eventuali verifiche orali a prove scritte dall’esito insufficiente</w:t>
      </w:r>
    </w:p>
    <w:p w:rsidR="00477EFF" w:rsidRPr="000E411F" w:rsidRDefault="00477EFF" w:rsidP="00477EFF">
      <w:pPr>
        <w:pStyle w:val="Paragrafoelenco1"/>
        <w:numPr>
          <w:ilvl w:val="0"/>
          <w:numId w:val="13"/>
        </w:numPr>
        <w:tabs>
          <w:tab w:val="clear" w:pos="928"/>
          <w:tab w:val="left" w:pos="-6663"/>
        </w:tabs>
        <w:ind w:left="0" w:firstLine="0"/>
        <w:rPr>
          <w:rFonts w:ascii="Arial" w:hAnsi="Arial" w:cs="Arial"/>
          <w:iCs/>
        </w:rPr>
      </w:pPr>
      <w:r w:rsidRPr="000E411F">
        <w:rPr>
          <w:rFonts w:ascii="Arial" w:hAnsi="Arial" w:cs="Arial"/>
        </w:rPr>
        <w:t xml:space="preserve">Utilizzo, nelle verifiche orali e scritte di  formulari, di </w:t>
      </w:r>
      <w:r w:rsidRPr="000E411F">
        <w:rPr>
          <w:rFonts w:ascii="Arial" w:hAnsi="Arial" w:cs="Arial"/>
          <w:iCs/>
        </w:rPr>
        <w:t xml:space="preserve">schemi sintetici o di mappe </w:t>
      </w:r>
    </w:p>
    <w:p w:rsidR="00477EFF" w:rsidRPr="000E411F" w:rsidRDefault="00477EFF" w:rsidP="00477EFF">
      <w:pPr>
        <w:pStyle w:val="Paragrafoelenco1"/>
        <w:tabs>
          <w:tab w:val="left" w:pos="-6663"/>
        </w:tabs>
        <w:ind w:left="0"/>
        <w:rPr>
          <w:rFonts w:ascii="Arial" w:hAnsi="Arial" w:cs="Arial"/>
          <w:iCs/>
        </w:rPr>
      </w:pPr>
      <w:r w:rsidRPr="000E411F">
        <w:rPr>
          <w:rFonts w:ascii="Arial" w:hAnsi="Arial" w:cs="Arial"/>
          <w:iCs/>
        </w:rPr>
        <w:t xml:space="preserve">           concettuali,  preparati dallo studente e concordati preventivamente, per favorire il </w:t>
      </w:r>
    </w:p>
    <w:p w:rsidR="00477EFF" w:rsidRPr="000E411F" w:rsidRDefault="00477EFF" w:rsidP="00816F09">
      <w:pPr>
        <w:pStyle w:val="Paragrafoelenco1"/>
        <w:tabs>
          <w:tab w:val="left" w:pos="-6663"/>
        </w:tabs>
        <w:ind w:left="0"/>
        <w:rPr>
          <w:rFonts w:ascii="Arial" w:hAnsi="Arial" w:cs="Arial"/>
          <w:iCs/>
        </w:rPr>
      </w:pPr>
      <w:r w:rsidRPr="000E411F">
        <w:rPr>
          <w:rFonts w:ascii="Arial" w:hAnsi="Arial" w:cs="Arial"/>
          <w:iCs/>
        </w:rPr>
        <w:t xml:space="preserve">           recupero delle informazioni </w:t>
      </w:r>
      <w:r w:rsidR="000E411F" w:rsidRPr="000E411F">
        <w:rPr>
          <w:rFonts w:ascii="Arial" w:hAnsi="Arial" w:cs="Arial"/>
          <w:iCs/>
        </w:rPr>
        <w:t>(</w:t>
      </w:r>
      <w:r w:rsidRPr="000E411F">
        <w:rPr>
          <w:rFonts w:ascii="Arial" w:hAnsi="Arial" w:cs="Arial"/>
          <w:iCs/>
        </w:rPr>
        <w:t xml:space="preserve">quando non automatizzato) nelle seguenti discipline: </w:t>
      </w:r>
    </w:p>
    <w:p w:rsidR="00477EFF" w:rsidRPr="000E411F" w:rsidRDefault="00477EFF" w:rsidP="00477EFF">
      <w:pPr>
        <w:pStyle w:val="Paragrafoelenco1"/>
        <w:tabs>
          <w:tab w:val="left" w:pos="426"/>
        </w:tabs>
        <w:ind w:left="0"/>
        <w:rPr>
          <w:rFonts w:ascii="Arial" w:hAnsi="Arial" w:cs="Arial"/>
          <w:iCs/>
        </w:rPr>
      </w:pPr>
      <w:r w:rsidRPr="000E411F">
        <w:rPr>
          <w:rFonts w:ascii="Arial" w:hAnsi="Arial" w:cs="Arial"/>
          <w:iCs/>
        </w:rPr>
        <w:t xml:space="preserve">        </w:t>
      </w:r>
      <w:r w:rsidR="00816F09">
        <w:rPr>
          <w:rFonts w:ascii="Arial" w:hAnsi="Arial" w:cs="Arial"/>
          <w:iCs/>
        </w:rPr>
        <w:t xml:space="preserve"> </w:t>
      </w:r>
      <w:r w:rsidRPr="000E411F">
        <w:rPr>
          <w:rFonts w:ascii="Arial" w:hAnsi="Arial" w:cs="Arial"/>
          <w:iCs/>
        </w:rPr>
        <w:t xml:space="preserve">__________________       </w:t>
      </w:r>
      <w:r w:rsidR="00816F09">
        <w:rPr>
          <w:rFonts w:ascii="Arial" w:hAnsi="Arial" w:cs="Arial"/>
          <w:iCs/>
        </w:rPr>
        <w:t xml:space="preserve"> ______</w:t>
      </w:r>
      <w:r w:rsidRPr="000E411F">
        <w:rPr>
          <w:rFonts w:ascii="Arial" w:hAnsi="Arial" w:cs="Arial"/>
          <w:iCs/>
        </w:rPr>
        <w:t xml:space="preserve">_____________    </w:t>
      </w:r>
      <w:r w:rsidR="00816F09">
        <w:rPr>
          <w:rFonts w:ascii="Arial" w:hAnsi="Arial" w:cs="Arial"/>
          <w:iCs/>
        </w:rPr>
        <w:t xml:space="preserve">    </w:t>
      </w:r>
      <w:r w:rsidRPr="000E411F">
        <w:rPr>
          <w:rFonts w:ascii="Arial" w:hAnsi="Arial" w:cs="Arial"/>
          <w:iCs/>
        </w:rPr>
        <w:t xml:space="preserve"> </w:t>
      </w:r>
      <w:r w:rsidR="00816F09">
        <w:rPr>
          <w:rFonts w:ascii="Arial" w:hAnsi="Arial" w:cs="Arial"/>
          <w:iCs/>
        </w:rPr>
        <w:t xml:space="preserve"> </w:t>
      </w:r>
      <w:r w:rsidRPr="000E411F">
        <w:rPr>
          <w:rFonts w:ascii="Arial" w:hAnsi="Arial" w:cs="Arial"/>
          <w:iCs/>
        </w:rPr>
        <w:t xml:space="preserve">__________________ </w:t>
      </w:r>
    </w:p>
    <w:p w:rsidR="00477EFF" w:rsidRDefault="00816F09" w:rsidP="00816F09">
      <w:pPr>
        <w:pStyle w:val="Paragrafoelenco1"/>
        <w:tabs>
          <w:tab w:val="left" w:pos="426"/>
        </w:tabs>
        <w:ind w:left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</w:t>
      </w:r>
      <w:r w:rsidR="00477EFF" w:rsidRPr="000E411F">
        <w:rPr>
          <w:rFonts w:ascii="Arial" w:hAnsi="Arial" w:cs="Arial"/>
          <w:iCs/>
        </w:rPr>
        <w:t xml:space="preserve"> __________________      </w:t>
      </w:r>
      <w:r>
        <w:rPr>
          <w:rFonts w:ascii="Arial" w:hAnsi="Arial" w:cs="Arial"/>
          <w:iCs/>
        </w:rPr>
        <w:t xml:space="preserve">  </w:t>
      </w:r>
      <w:r w:rsidR="00477EFF" w:rsidRPr="000E411F">
        <w:rPr>
          <w:rFonts w:ascii="Arial" w:hAnsi="Arial" w:cs="Arial"/>
          <w:iCs/>
        </w:rPr>
        <w:t xml:space="preserve">___________________    </w:t>
      </w:r>
      <w:r>
        <w:rPr>
          <w:rFonts w:ascii="Arial" w:hAnsi="Arial" w:cs="Arial"/>
          <w:iCs/>
        </w:rPr>
        <w:t xml:space="preserve">     </w:t>
      </w:r>
      <w:r w:rsidR="00477EFF" w:rsidRPr="000E411F">
        <w:rPr>
          <w:rFonts w:ascii="Arial" w:hAnsi="Arial" w:cs="Arial"/>
          <w:iCs/>
        </w:rPr>
        <w:t xml:space="preserve"> __________________</w:t>
      </w:r>
    </w:p>
    <w:p w:rsidR="00816F09" w:rsidRPr="000E411F" w:rsidRDefault="00816F09" w:rsidP="00477EFF">
      <w:pPr>
        <w:pStyle w:val="Paragrafoelenco1"/>
        <w:ind w:left="0"/>
        <w:rPr>
          <w:rFonts w:ascii="Arial" w:hAnsi="Arial" w:cs="Arial"/>
          <w:iCs/>
        </w:rPr>
      </w:pPr>
    </w:p>
    <w:p w:rsidR="00477EFF" w:rsidRPr="000E411F" w:rsidRDefault="00816F09" w:rsidP="00477EFF">
      <w:pPr>
        <w:pStyle w:val="Paragrafoelenco1"/>
        <w:ind w:left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r w:rsidR="00477EFF" w:rsidRPr="000E411F">
        <w:rPr>
          <w:rFonts w:ascii="Arial" w:hAnsi="Arial" w:cs="Arial"/>
          <w:i/>
          <w:iCs/>
        </w:rPr>
        <w:t>NOTA BENE : lo schema sintetico non si presenta sotto la forma di riassunto di contenuti, ma come traccia o guida al recupero di essi</w:t>
      </w:r>
      <w:r>
        <w:rPr>
          <w:rFonts w:ascii="Arial" w:hAnsi="Arial" w:cs="Arial"/>
          <w:i/>
          <w:iCs/>
        </w:rPr>
        <w:t>)</w:t>
      </w:r>
      <w:r w:rsidR="00477EFF" w:rsidRPr="000E411F">
        <w:rPr>
          <w:rFonts w:ascii="Arial" w:hAnsi="Arial" w:cs="Arial"/>
          <w:i/>
          <w:iCs/>
        </w:rPr>
        <w:t>.</w:t>
      </w:r>
    </w:p>
    <w:p w:rsidR="00477EFF" w:rsidRPr="000E411F" w:rsidRDefault="00477EFF" w:rsidP="00477EFF">
      <w:pPr>
        <w:pStyle w:val="Paragrafoelenco1"/>
        <w:ind w:left="0"/>
        <w:rPr>
          <w:rFonts w:ascii="Arial" w:hAnsi="Arial" w:cs="Arial"/>
          <w:i/>
          <w:iCs/>
        </w:rPr>
      </w:pPr>
    </w:p>
    <w:p w:rsidR="00477EFF" w:rsidRPr="000E411F" w:rsidRDefault="00477EFF" w:rsidP="00477EFF">
      <w:pPr>
        <w:pStyle w:val="Paragrafoelenco1"/>
        <w:numPr>
          <w:ilvl w:val="0"/>
          <w:numId w:val="13"/>
        </w:numPr>
        <w:tabs>
          <w:tab w:val="left" w:pos="852"/>
        </w:tabs>
        <w:ind w:left="0" w:firstLine="0"/>
        <w:rPr>
          <w:rFonts w:ascii="Arial" w:hAnsi="Arial" w:cs="Arial"/>
        </w:rPr>
      </w:pPr>
      <w:r w:rsidRPr="000E411F">
        <w:rPr>
          <w:rFonts w:ascii="Arial" w:hAnsi="Arial" w:cs="Arial"/>
        </w:rPr>
        <w:t xml:space="preserve">Utilizzo, laddove possibile, di libri misti con contenuto digitale di facile accesso    </w:t>
      </w:r>
    </w:p>
    <w:p w:rsidR="00477EFF" w:rsidRPr="000E411F" w:rsidRDefault="00477EFF" w:rsidP="00477EFF">
      <w:pPr>
        <w:pStyle w:val="Paragrafoelenco1"/>
        <w:numPr>
          <w:ilvl w:val="0"/>
          <w:numId w:val="13"/>
        </w:numPr>
        <w:tabs>
          <w:tab w:val="left" w:pos="852"/>
        </w:tabs>
        <w:ind w:left="0" w:firstLine="0"/>
        <w:rPr>
          <w:rFonts w:ascii="Arial" w:hAnsi="Arial" w:cs="Arial"/>
        </w:rPr>
      </w:pPr>
      <w:r w:rsidRPr="000E411F">
        <w:rPr>
          <w:rFonts w:ascii="Arial" w:hAnsi="Arial" w:cs="Arial"/>
        </w:rPr>
        <w:t xml:space="preserve">Integrazione, laddove possibile, della scrittura con linguaggio verbale e/o   </w:t>
      </w:r>
    </w:p>
    <w:p w:rsidR="00477EFF" w:rsidRPr="000E411F" w:rsidRDefault="00477EFF" w:rsidP="00477EFF">
      <w:pPr>
        <w:pStyle w:val="Paragrafoelenco1"/>
        <w:tabs>
          <w:tab w:val="left" w:pos="852"/>
        </w:tabs>
        <w:ind w:left="0"/>
        <w:rPr>
          <w:rFonts w:ascii="Arial" w:hAnsi="Arial" w:cs="Arial"/>
          <w:iCs/>
        </w:rPr>
      </w:pPr>
      <w:r w:rsidRPr="000E411F">
        <w:rPr>
          <w:rFonts w:ascii="Arial" w:hAnsi="Arial" w:cs="Arial"/>
        </w:rPr>
        <w:t xml:space="preserve">             iconico (Power point, presentazioni, diagrammi, filmati,…..)</w:t>
      </w:r>
    </w:p>
    <w:p w:rsidR="00477EFF" w:rsidRPr="000E411F" w:rsidRDefault="00477EFF" w:rsidP="00477EFF">
      <w:pPr>
        <w:pStyle w:val="Paragrafoelenco1"/>
        <w:numPr>
          <w:ilvl w:val="0"/>
          <w:numId w:val="13"/>
        </w:numPr>
        <w:tabs>
          <w:tab w:val="left" w:pos="852"/>
        </w:tabs>
        <w:ind w:left="0" w:firstLine="0"/>
        <w:rPr>
          <w:rFonts w:ascii="Arial" w:hAnsi="Arial" w:cs="Arial"/>
          <w:iCs/>
        </w:rPr>
      </w:pPr>
      <w:r w:rsidRPr="000E411F">
        <w:rPr>
          <w:rFonts w:ascii="Arial" w:hAnsi="Arial" w:cs="Arial"/>
          <w:bCs/>
          <w:iCs/>
        </w:rPr>
        <w:t xml:space="preserve">Utilizzo </w:t>
      </w:r>
      <w:r w:rsidRPr="000E411F">
        <w:rPr>
          <w:rFonts w:ascii="Arial" w:hAnsi="Arial" w:cs="Arial"/>
        </w:rPr>
        <w:t xml:space="preserve">del vocabolario multimediale off-line, </w:t>
      </w:r>
      <w:r w:rsidRPr="000E411F">
        <w:rPr>
          <w:rFonts w:ascii="Arial" w:hAnsi="Arial" w:cs="Arial"/>
          <w:iCs/>
        </w:rPr>
        <w:t xml:space="preserve">se ciò facilità il compito cognitivo e </w:t>
      </w:r>
    </w:p>
    <w:p w:rsidR="00477EFF" w:rsidRPr="000E411F" w:rsidRDefault="00477EFF" w:rsidP="00477EFF">
      <w:pPr>
        <w:pStyle w:val="Paragrafoelenco1"/>
        <w:tabs>
          <w:tab w:val="left" w:pos="852"/>
        </w:tabs>
        <w:ind w:left="0"/>
        <w:rPr>
          <w:rFonts w:ascii="Arial" w:hAnsi="Arial" w:cs="Arial"/>
        </w:rPr>
      </w:pPr>
      <w:r w:rsidRPr="000E411F">
        <w:rPr>
          <w:rFonts w:ascii="Arial" w:hAnsi="Arial" w:cs="Arial"/>
          <w:iCs/>
        </w:rPr>
        <w:t xml:space="preserve">             se  lo studente è in grado di usarlo autonomamente</w:t>
      </w:r>
    </w:p>
    <w:p w:rsidR="00477EFF" w:rsidRPr="000E411F" w:rsidRDefault="00477EFF" w:rsidP="00477EFF">
      <w:pPr>
        <w:pStyle w:val="Paragrafoelenco1"/>
        <w:numPr>
          <w:ilvl w:val="0"/>
          <w:numId w:val="13"/>
        </w:numPr>
        <w:tabs>
          <w:tab w:val="left" w:pos="852"/>
        </w:tabs>
        <w:ind w:left="0" w:firstLine="0"/>
        <w:jc w:val="both"/>
        <w:rPr>
          <w:rFonts w:ascii="Arial" w:hAnsi="Arial" w:cs="Arial"/>
        </w:rPr>
      </w:pPr>
      <w:r w:rsidRPr="000E411F">
        <w:rPr>
          <w:rFonts w:ascii="Arial" w:hAnsi="Arial" w:cs="Arial"/>
        </w:rPr>
        <w:t>Utilizzo di risorse audio (registrazioni, sintesi vocale, audiolibri,</w:t>
      </w:r>
      <w:r w:rsidRPr="000E411F">
        <w:rPr>
          <w:rFonts w:ascii="Arial" w:hAnsi="Arial" w:cs="Arial"/>
          <w:bCs/>
          <w:iCs/>
        </w:rPr>
        <w:t xml:space="preserve"> software didattici,</w:t>
      </w:r>
    </w:p>
    <w:p w:rsidR="00477EFF" w:rsidRPr="000E411F" w:rsidRDefault="00477EFF" w:rsidP="00477EFF">
      <w:pPr>
        <w:pStyle w:val="Paragrafoelenco1"/>
        <w:tabs>
          <w:tab w:val="left" w:pos="852"/>
        </w:tabs>
        <w:ind w:left="0"/>
        <w:jc w:val="both"/>
        <w:rPr>
          <w:rFonts w:ascii="Arial" w:hAnsi="Arial" w:cs="Arial"/>
        </w:rPr>
      </w:pPr>
      <w:r w:rsidRPr="000E411F">
        <w:rPr>
          <w:rFonts w:ascii="Arial" w:hAnsi="Arial" w:cs="Arial"/>
          <w:bCs/>
          <w:iCs/>
        </w:rPr>
        <w:t xml:space="preserve">      </w:t>
      </w:r>
      <w:r w:rsidRPr="000E411F">
        <w:rPr>
          <w:rFonts w:ascii="Arial" w:hAnsi="Arial" w:cs="Arial"/>
        </w:rPr>
        <w:t xml:space="preserve">      </w:t>
      </w:r>
      <w:r w:rsidR="000E411F" w:rsidRPr="000E411F">
        <w:rPr>
          <w:rFonts w:ascii="Arial" w:hAnsi="Arial" w:cs="Arial"/>
        </w:rPr>
        <w:t xml:space="preserve"> </w:t>
      </w:r>
      <w:r w:rsidRPr="000E411F">
        <w:rPr>
          <w:rFonts w:ascii="Arial" w:hAnsi="Arial" w:cs="Arial"/>
        </w:rPr>
        <w:t>nei compiti a casa e con modalità concordate)</w:t>
      </w:r>
    </w:p>
    <w:p w:rsidR="00477EFF" w:rsidRPr="000E411F" w:rsidRDefault="00477EFF" w:rsidP="00477EFF">
      <w:pPr>
        <w:pStyle w:val="Paragrafoelenco1"/>
        <w:numPr>
          <w:ilvl w:val="0"/>
          <w:numId w:val="13"/>
        </w:numPr>
        <w:tabs>
          <w:tab w:val="left" w:pos="852"/>
        </w:tabs>
        <w:ind w:left="0" w:firstLine="0"/>
        <w:jc w:val="both"/>
        <w:rPr>
          <w:rFonts w:ascii="Arial" w:hAnsi="Arial" w:cs="Arial"/>
        </w:rPr>
      </w:pPr>
      <w:r w:rsidRPr="000E411F">
        <w:rPr>
          <w:rFonts w:ascii="Arial" w:hAnsi="Arial" w:cs="Arial"/>
        </w:rPr>
        <w:t>Altro: ____________________________________________________________</w:t>
      </w:r>
    </w:p>
    <w:p w:rsidR="00477EFF" w:rsidRPr="000E411F" w:rsidRDefault="00477EFF" w:rsidP="00477EFF">
      <w:pPr>
        <w:tabs>
          <w:tab w:val="left" w:pos="0"/>
        </w:tabs>
        <w:jc w:val="both"/>
        <w:rPr>
          <w:rFonts w:ascii="Arial" w:hAnsi="Arial" w:cs="Arial"/>
        </w:rPr>
      </w:pPr>
      <w:r w:rsidRPr="000E411F">
        <w:rPr>
          <w:rFonts w:ascii="Arial" w:hAnsi="Arial" w:cs="Arial"/>
        </w:rPr>
        <w:softHyphen/>
      </w:r>
      <w:r w:rsidRPr="000E411F">
        <w:rPr>
          <w:rFonts w:ascii="Arial" w:hAnsi="Arial" w:cs="Arial"/>
        </w:rPr>
        <w:softHyphen/>
      </w:r>
      <w:r w:rsidRPr="000E411F">
        <w:rPr>
          <w:rFonts w:ascii="Arial" w:hAnsi="Arial" w:cs="Arial"/>
        </w:rPr>
        <w:softHyphen/>
      </w:r>
      <w:r w:rsidRPr="000E411F">
        <w:rPr>
          <w:rFonts w:ascii="Arial" w:hAnsi="Arial" w:cs="Arial"/>
        </w:rPr>
        <w:softHyphen/>
      </w:r>
      <w:r w:rsidRPr="000E411F">
        <w:rPr>
          <w:rFonts w:ascii="Arial" w:hAnsi="Arial" w:cs="Arial"/>
        </w:rPr>
        <w:softHyphen/>
      </w:r>
      <w:r w:rsidRPr="000E411F">
        <w:rPr>
          <w:rFonts w:ascii="Arial" w:hAnsi="Arial" w:cs="Arial"/>
        </w:rPr>
        <w:softHyphen/>
      </w:r>
      <w:r w:rsidRPr="000E411F">
        <w:rPr>
          <w:rFonts w:ascii="Arial" w:hAnsi="Arial" w:cs="Arial"/>
        </w:rPr>
        <w:softHyphen/>
      </w:r>
      <w:r w:rsidRPr="000E411F">
        <w:rPr>
          <w:rFonts w:ascii="Arial" w:hAnsi="Arial" w:cs="Arial"/>
        </w:rPr>
        <w:softHyphen/>
      </w:r>
      <w:r w:rsidRPr="000E411F">
        <w:rPr>
          <w:rFonts w:ascii="Arial" w:hAnsi="Arial" w:cs="Arial"/>
        </w:rPr>
        <w:softHyphen/>
      </w:r>
    </w:p>
    <w:p w:rsidR="00477EFF" w:rsidRPr="000E411F" w:rsidRDefault="00477EFF" w:rsidP="00477EFF">
      <w:pPr>
        <w:tabs>
          <w:tab w:val="left" w:pos="0"/>
        </w:tabs>
        <w:jc w:val="both"/>
        <w:rPr>
          <w:rFonts w:ascii="Arial" w:hAnsi="Arial" w:cs="Arial"/>
        </w:rPr>
      </w:pPr>
    </w:p>
    <w:p w:rsidR="00477EFF" w:rsidRPr="000E411F" w:rsidRDefault="00477EFF" w:rsidP="00477EFF">
      <w:pPr>
        <w:ind w:left="-142" w:firstLine="142"/>
        <w:rPr>
          <w:rFonts w:ascii="Arial" w:hAnsi="Arial" w:cs="Arial"/>
          <w:b/>
        </w:rPr>
      </w:pPr>
      <w:r w:rsidRPr="000E411F">
        <w:rPr>
          <w:rFonts w:ascii="Arial" w:hAnsi="Arial" w:cs="Arial"/>
          <w:b/>
        </w:rPr>
        <w:t xml:space="preserve">8. CRITERI E MODALITÀ DI VERIFICA E DI VALUTAZIONE </w:t>
      </w:r>
    </w:p>
    <w:p w:rsidR="00477EFF" w:rsidRPr="000E411F" w:rsidRDefault="00477EFF" w:rsidP="00477EFF">
      <w:pPr>
        <w:ind w:left="-142" w:firstLine="142"/>
        <w:rPr>
          <w:rFonts w:ascii="Arial" w:hAnsi="Arial" w:cs="Arial"/>
          <w:iCs/>
        </w:rPr>
      </w:pPr>
      <w:r w:rsidRPr="000E411F">
        <w:rPr>
          <w:rFonts w:ascii="Arial" w:hAnsi="Arial" w:cs="Arial"/>
        </w:rPr>
        <w:t>(</w:t>
      </w:r>
      <w:r w:rsidRPr="000E411F">
        <w:rPr>
          <w:rFonts w:ascii="Arial" w:hAnsi="Arial" w:cs="Arial"/>
          <w:iCs/>
        </w:rPr>
        <w:t>Lo studente usufruirà dei seguenti accorgimenti metodologici evidenziati:)</w:t>
      </w:r>
    </w:p>
    <w:p w:rsidR="00477EFF" w:rsidRPr="000E411F" w:rsidRDefault="00477EFF" w:rsidP="00477EFF">
      <w:pPr>
        <w:ind w:left="-142" w:firstLine="142"/>
        <w:rPr>
          <w:rFonts w:ascii="Arial" w:hAnsi="Arial" w:cs="Arial"/>
          <w:b/>
        </w:rPr>
      </w:pPr>
    </w:p>
    <w:p w:rsidR="00477EFF" w:rsidRPr="000E411F" w:rsidRDefault="004E68F3" w:rsidP="004E68F3">
      <w:pPr>
        <w:rPr>
          <w:rFonts w:ascii="Arial" w:hAnsi="Arial" w:cs="Arial"/>
          <w:iCs/>
        </w:rPr>
      </w:pPr>
      <w:r w:rsidRPr="00963DBB">
        <w:rPr>
          <w:rFonts w:ascii="Arial" w:hAnsi="Arial" w:cs="Arial"/>
          <w:iCs/>
          <w:sz w:val="36"/>
          <w:szCs w:val="36"/>
        </w:rPr>
        <w:t>□</w:t>
      </w:r>
      <w:r>
        <w:rPr>
          <w:rFonts w:ascii="Arial" w:hAnsi="Arial" w:cs="Arial"/>
          <w:iCs/>
          <w:sz w:val="36"/>
          <w:szCs w:val="36"/>
        </w:rPr>
        <w:tab/>
      </w:r>
      <w:r w:rsidR="00477EFF" w:rsidRPr="000E411F">
        <w:rPr>
          <w:rFonts w:ascii="Arial" w:hAnsi="Arial" w:cs="Arial"/>
          <w:iCs/>
        </w:rPr>
        <w:t>Verifiche orali programmate nei tempi e nei contenuti, nel rispetto</w:t>
      </w:r>
    </w:p>
    <w:p w:rsidR="00963DBB" w:rsidRDefault="00477EFF" w:rsidP="00963DBB">
      <w:pPr>
        <w:ind w:left="-142" w:firstLine="142"/>
        <w:rPr>
          <w:rFonts w:ascii="Arial" w:hAnsi="Arial" w:cs="Arial"/>
          <w:iCs/>
        </w:rPr>
      </w:pPr>
      <w:r w:rsidRPr="000E411F">
        <w:rPr>
          <w:rFonts w:ascii="Arial" w:hAnsi="Arial" w:cs="Arial"/>
          <w:iCs/>
        </w:rPr>
        <w:t xml:space="preserve">        </w:t>
      </w:r>
      <w:r w:rsidR="004E68F3">
        <w:rPr>
          <w:rFonts w:ascii="Arial" w:hAnsi="Arial" w:cs="Arial"/>
          <w:iCs/>
        </w:rPr>
        <w:t xml:space="preserve">   </w:t>
      </w:r>
      <w:r w:rsidRPr="000E411F">
        <w:rPr>
          <w:rFonts w:ascii="Arial" w:hAnsi="Arial" w:cs="Arial"/>
          <w:iCs/>
        </w:rPr>
        <w:t>del patto di responsabilità e della programmazione didattica</w:t>
      </w:r>
    </w:p>
    <w:p w:rsidR="00477EFF" w:rsidRPr="000E411F" w:rsidRDefault="00963DBB" w:rsidP="00963DBB">
      <w:pPr>
        <w:ind w:left="-142" w:firstLine="142"/>
        <w:rPr>
          <w:rFonts w:ascii="Arial" w:hAnsi="Arial" w:cs="Arial"/>
          <w:iCs/>
        </w:rPr>
      </w:pPr>
      <w:r w:rsidRPr="00963DBB">
        <w:rPr>
          <w:rFonts w:ascii="Arial" w:hAnsi="Arial" w:cs="Arial"/>
          <w:iCs/>
          <w:sz w:val="36"/>
          <w:szCs w:val="36"/>
        </w:rPr>
        <w:t>□</w:t>
      </w:r>
      <w:r w:rsidR="004E68F3">
        <w:rPr>
          <w:rFonts w:ascii="Arial" w:hAnsi="Arial" w:cs="Arial"/>
          <w:iCs/>
          <w:sz w:val="36"/>
          <w:szCs w:val="36"/>
        </w:rPr>
        <w:tab/>
      </w:r>
      <w:r w:rsidR="00477EFF" w:rsidRPr="000E411F">
        <w:rPr>
          <w:rFonts w:ascii="Arial" w:hAnsi="Arial" w:cs="Arial"/>
          <w:iCs/>
        </w:rPr>
        <w:t xml:space="preserve">Verifiche scritte programmate con anticipo, evitando sovrapposizioni, </w:t>
      </w:r>
    </w:p>
    <w:p w:rsidR="00477EFF" w:rsidRPr="000E411F" w:rsidRDefault="00477EFF" w:rsidP="00477EFF">
      <w:pPr>
        <w:tabs>
          <w:tab w:val="left" w:pos="568"/>
        </w:tabs>
        <w:ind w:left="-142" w:firstLine="142"/>
        <w:rPr>
          <w:rFonts w:ascii="Arial" w:hAnsi="Arial" w:cs="Arial"/>
          <w:iCs/>
        </w:rPr>
      </w:pPr>
      <w:r w:rsidRPr="000E411F">
        <w:rPr>
          <w:rFonts w:ascii="Arial" w:hAnsi="Arial" w:cs="Arial"/>
          <w:iCs/>
        </w:rPr>
        <w:t xml:space="preserve">         </w:t>
      </w:r>
      <w:r w:rsidR="004E68F3">
        <w:rPr>
          <w:rFonts w:ascii="Arial" w:hAnsi="Arial" w:cs="Arial"/>
          <w:iCs/>
        </w:rPr>
        <w:tab/>
      </w:r>
      <w:r w:rsidRPr="000E411F">
        <w:rPr>
          <w:rFonts w:ascii="Arial" w:hAnsi="Arial" w:cs="Arial"/>
          <w:iCs/>
        </w:rPr>
        <w:t xml:space="preserve">nel rispetto dell'organizzazione del lavoro e delle esigenze di tutta la classe  </w:t>
      </w:r>
    </w:p>
    <w:p w:rsidR="00477EFF" w:rsidRPr="000E411F" w:rsidRDefault="00477EFF" w:rsidP="00477EFF">
      <w:pPr>
        <w:numPr>
          <w:ilvl w:val="0"/>
          <w:numId w:val="14"/>
        </w:numPr>
        <w:tabs>
          <w:tab w:val="left" w:pos="568"/>
        </w:tabs>
        <w:ind w:left="-142" w:firstLine="142"/>
        <w:rPr>
          <w:rFonts w:ascii="Arial" w:hAnsi="Arial" w:cs="Arial"/>
          <w:iCs/>
        </w:rPr>
      </w:pPr>
      <w:r w:rsidRPr="000E411F">
        <w:rPr>
          <w:rFonts w:ascii="Arial" w:hAnsi="Arial" w:cs="Arial"/>
          <w:iCs/>
        </w:rPr>
        <w:t xml:space="preserve"> </w:t>
      </w:r>
      <w:r w:rsidR="004E68F3">
        <w:rPr>
          <w:rFonts w:ascii="Arial" w:hAnsi="Arial" w:cs="Arial"/>
          <w:iCs/>
        </w:rPr>
        <w:tab/>
      </w:r>
      <w:r w:rsidRPr="000E411F">
        <w:rPr>
          <w:rFonts w:ascii="Arial" w:hAnsi="Arial" w:cs="Arial"/>
          <w:iCs/>
        </w:rPr>
        <w:t>Gli argomenti delle prove scritte saranno indicati preventivamente</w:t>
      </w:r>
    </w:p>
    <w:p w:rsidR="00477EFF" w:rsidRPr="000E411F" w:rsidRDefault="00963DBB" w:rsidP="00477EFF">
      <w:pPr>
        <w:ind w:left="-142" w:firstLine="142"/>
        <w:jc w:val="both"/>
        <w:rPr>
          <w:rFonts w:ascii="Arial" w:hAnsi="Arial" w:cs="Arial"/>
          <w:iCs/>
        </w:rPr>
      </w:pPr>
      <w:r w:rsidRPr="00963DBB">
        <w:rPr>
          <w:rFonts w:ascii="Arial" w:hAnsi="Arial" w:cs="Arial"/>
          <w:iCs/>
          <w:sz w:val="36"/>
          <w:szCs w:val="36"/>
        </w:rPr>
        <w:t>□</w:t>
      </w:r>
      <w:r w:rsidR="00477EFF" w:rsidRPr="000E411F">
        <w:rPr>
          <w:rFonts w:ascii="Arial" w:hAnsi="Arial" w:cs="Arial"/>
          <w:iCs/>
        </w:rPr>
        <w:t xml:space="preserve">     </w:t>
      </w:r>
      <w:r w:rsidR="004E68F3">
        <w:rPr>
          <w:rFonts w:ascii="Arial" w:hAnsi="Arial" w:cs="Arial"/>
          <w:iCs/>
        </w:rPr>
        <w:tab/>
      </w:r>
      <w:r w:rsidR="00477EFF" w:rsidRPr="000E411F">
        <w:rPr>
          <w:rFonts w:ascii="Arial" w:hAnsi="Arial" w:cs="Arial"/>
          <w:iCs/>
        </w:rPr>
        <w:t>Si predisporranno prove informatizzate in conformità alla tipologia delle prove di:</w:t>
      </w:r>
    </w:p>
    <w:p w:rsidR="00477EFF" w:rsidRPr="000E411F" w:rsidRDefault="00477EFF" w:rsidP="00477EFF">
      <w:pPr>
        <w:ind w:left="-142" w:firstLine="142"/>
        <w:jc w:val="both"/>
        <w:rPr>
          <w:rFonts w:ascii="Arial" w:hAnsi="Arial" w:cs="Arial"/>
          <w:iCs/>
        </w:rPr>
      </w:pPr>
      <w:r w:rsidRPr="000E411F">
        <w:rPr>
          <w:rFonts w:ascii="Arial" w:hAnsi="Arial" w:cs="Arial"/>
          <w:iCs/>
        </w:rPr>
        <w:t xml:space="preserve">           ________________    ____________</w:t>
      </w:r>
      <w:r w:rsidR="00816F09">
        <w:rPr>
          <w:rFonts w:ascii="Arial" w:hAnsi="Arial" w:cs="Arial"/>
          <w:iCs/>
        </w:rPr>
        <w:t>_____       ____________________</w:t>
      </w:r>
    </w:p>
    <w:p w:rsidR="00477EFF" w:rsidRPr="000E411F" w:rsidRDefault="00816F09" w:rsidP="00816F09">
      <w:pPr>
        <w:ind w:left="-142" w:firstLine="14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  <w:r w:rsidR="004E68F3">
        <w:rPr>
          <w:rFonts w:ascii="Arial" w:hAnsi="Arial" w:cs="Arial"/>
          <w:iCs/>
        </w:rPr>
        <w:t xml:space="preserve"> </w:t>
      </w:r>
      <w:r w:rsidR="004E68F3">
        <w:rPr>
          <w:rFonts w:ascii="Arial" w:hAnsi="Arial" w:cs="Arial"/>
          <w:iCs/>
        </w:rPr>
        <w:tab/>
      </w:r>
      <w:r w:rsidR="00477EFF" w:rsidRPr="000E411F">
        <w:rPr>
          <w:rFonts w:ascii="Arial" w:hAnsi="Arial" w:cs="Arial"/>
          <w:iCs/>
        </w:rPr>
        <w:t>Si predisporranno prove strutturate nelle seguenti discipline:</w:t>
      </w:r>
    </w:p>
    <w:p w:rsidR="00477EFF" w:rsidRPr="000E411F" w:rsidRDefault="00477EFF" w:rsidP="00477EFF">
      <w:pPr>
        <w:tabs>
          <w:tab w:val="left" w:pos="568"/>
        </w:tabs>
        <w:ind w:left="-142" w:firstLine="142"/>
        <w:rPr>
          <w:rFonts w:ascii="Arial" w:hAnsi="Arial" w:cs="Arial"/>
          <w:iCs/>
        </w:rPr>
      </w:pPr>
      <w:r w:rsidRPr="000E411F">
        <w:rPr>
          <w:rFonts w:ascii="Arial" w:hAnsi="Arial" w:cs="Arial"/>
          <w:iCs/>
        </w:rPr>
        <w:t xml:space="preserve">          _________________   _________________       ____________________   </w:t>
      </w:r>
    </w:p>
    <w:p w:rsidR="00477EFF" w:rsidRPr="000E411F" w:rsidRDefault="00477EFF" w:rsidP="00816F09">
      <w:pPr>
        <w:tabs>
          <w:tab w:val="left" w:pos="568"/>
        </w:tabs>
        <w:ind w:left="-142" w:firstLine="142"/>
        <w:rPr>
          <w:rFonts w:ascii="Arial" w:hAnsi="Arial" w:cs="Arial"/>
          <w:iCs/>
        </w:rPr>
      </w:pPr>
      <w:r w:rsidRPr="000E411F">
        <w:rPr>
          <w:rFonts w:ascii="Arial" w:hAnsi="Arial" w:cs="Arial"/>
          <w:iCs/>
        </w:rPr>
        <w:t xml:space="preserve"> </w:t>
      </w:r>
      <w:r w:rsidR="004E68F3" w:rsidRPr="00963DBB">
        <w:rPr>
          <w:rFonts w:ascii="Arial" w:hAnsi="Arial" w:cs="Arial"/>
          <w:iCs/>
          <w:sz w:val="36"/>
          <w:szCs w:val="36"/>
        </w:rPr>
        <w:t>□</w:t>
      </w:r>
      <w:r w:rsidR="004E68F3">
        <w:rPr>
          <w:rFonts w:ascii="Arial" w:hAnsi="Arial" w:cs="Arial"/>
          <w:iCs/>
          <w:sz w:val="36"/>
          <w:szCs w:val="36"/>
        </w:rPr>
        <w:tab/>
      </w:r>
      <w:r w:rsidR="00816F09">
        <w:rPr>
          <w:rFonts w:ascii="Arial" w:hAnsi="Arial" w:cs="Arial"/>
          <w:iCs/>
          <w:sz w:val="36"/>
          <w:szCs w:val="36"/>
        </w:rPr>
        <w:t xml:space="preserve"> </w:t>
      </w:r>
      <w:r w:rsidRPr="000E411F">
        <w:rPr>
          <w:rFonts w:ascii="Arial" w:hAnsi="Arial" w:cs="Arial"/>
          <w:iCs/>
        </w:rPr>
        <w:t>Rilettura con ad alta voce della consegna, dove necessario</w:t>
      </w:r>
    </w:p>
    <w:p w:rsidR="00477EFF" w:rsidRPr="000E411F" w:rsidRDefault="004E68F3" w:rsidP="004E68F3">
      <w:pPr>
        <w:jc w:val="both"/>
        <w:rPr>
          <w:rFonts w:ascii="Arial" w:hAnsi="Arial" w:cs="Arial"/>
          <w:iCs/>
        </w:rPr>
      </w:pPr>
      <w:r w:rsidRPr="00963DBB">
        <w:rPr>
          <w:rFonts w:ascii="Arial" w:hAnsi="Arial" w:cs="Arial"/>
          <w:iCs/>
          <w:sz w:val="36"/>
          <w:szCs w:val="36"/>
        </w:rPr>
        <w:t>□</w:t>
      </w:r>
      <w:r>
        <w:rPr>
          <w:rFonts w:ascii="Arial" w:hAnsi="Arial" w:cs="Arial"/>
          <w:iCs/>
          <w:sz w:val="36"/>
          <w:szCs w:val="36"/>
        </w:rPr>
        <w:tab/>
      </w:r>
      <w:r w:rsidR="00477EFF" w:rsidRPr="000E411F">
        <w:rPr>
          <w:rFonts w:ascii="Arial" w:hAnsi="Arial" w:cs="Arial"/>
          <w:iCs/>
        </w:rPr>
        <w:t xml:space="preserve">Valutazione dei contenuti e delle conoscenze acquisite, senza dare rilievo </w:t>
      </w:r>
    </w:p>
    <w:p w:rsidR="00477EFF" w:rsidRPr="000E411F" w:rsidRDefault="00477EFF" w:rsidP="00477EFF">
      <w:pPr>
        <w:ind w:left="-142" w:firstLine="142"/>
        <w:jc w:val="both"/>
        <w:rPr>
          <w:rFonts w:ascii="Arial" w:hAnsi="Arial" w:cs="Arial"/>
          <w:iCs/>
        </w:rPr>
      </w:pPr>
      <w:r w:rsidRPr="000E411F">
        <w:rPr>
          <w:rFonts w:ascii="Arial" w:hAnsi="Arial" w:cs="Arial"/>
          <w:iCs/>
        </w:rPr>
        <w:t xml:space="preserve">         </w:t>
      </w:r>
      <w:r w:rsidR="004E68F3">
        <w:rPr>
          <w:rFonts w:ascii="Arial" w:hAnsi="Arial" w:cs="Arial"/>
          <w:iCs/>
        </w:rPr>
        <w:tab/>
      </w:r>
      <w:r w:rsidRPr="000E411F">
        <w:rPr>
          <w:rFonts w:ascii="Arial" w:hAnsi="Arial" w:cs="Arial"/>
          <w:iCs/>
        </w:rPr>
        <w:t>agli</w:t>
      </w:r>
      <w:r w:rsidR="000E411F" w:rsidRPr="000E411F">
        <w:rPr>
          <w:rFonts w:ascii="Arial" w:hAnsi="Arial" w:cs="Arial"/>
          <w:iCs/>
        </w:rPr>
        <w:t xml:space="preserve"> eventuali errori  collegati alle difficoltà </w:t>
      </w:r>
    </w:p>
    <w:p w:rsidR="00477EFF" w:rsidRPr="000E411F" w:rsidRDefault="004E68F3" w:rsidP="004E68F3">
      <w:pPr>
        <w:jc w:val="both"/>
        <w:rPr>
          <w:rFonts w:ascii="Arial" w:hAnsi="Arial" w:cs="Arial"/>
          <w:iCs/>
        </w:rPr>
      </w:pPr>
      <w:r w:rsidRPr="00963DBB">
        <w:rPr>
          <w:rFonts w:ascii="Arial" w:hAnsi="Arial" w:cs="Arial"/>
          <w:iCs/>
          <w:sz w:val="36"/>
          <w:szCs w:val="36"/>
        </w:rPr>
        <w:t>□</w:t>
      </w:r>
      <w:r>
        <w:rPr>
          <w:rFonts w:ascii="Arial" w:hAnsi="Arial" w:cs="Arial"/>
          <w:iCs/>
          <w:sz w:val="36"/>
          <w:szCs w:val="36"/>
        </w:rPr>
        <w:tab/>
      </w:r>
      <w:r w:rsidR="00477EFF" w:rsidRPr="000E411F">
        <w:rPr>
          <w:rFonts w:ascii="Arial" w:hAnsi="Arial" w:cs="Arial"/>
          <w:iCs/>
        </w:rPr>
        <w:t xml:space="preserve">Integrazione di verifiche </w:t>
      </w:r>
      <w:r w:rsidR="00762C99">
        <w:rPr>
          <w:rFonts w:ascii="Arial" w:hAnsi="Arial" w:cs="Arial"/>
          <w:iCs/>
        </w:rPr>
        <w:t>orali</w:t>
      </w:r>
      <w:r w:rsidR="00477EFF" w:rsidRPr="000E411F">
        <w:rPr>
          <w:rFonts w:ascii="Arial" w:hAnsi="Arial" w:cs="Arial"/>
          <w:iCs/>
        </w:rPr>
        <w:t xml:space="preserve"> a prove </w:t>
      </w:r>
      <w:r w:rsidR="00762C99">
        <w:rPr>
          <w:rFonts w:ascii="Arial" w:hAnsi="Arial" w:cs="Arial"/>
          <w:iCs/>
        </w:rPr>
        <w:t>scritte</w:t>
      </w:r>
      <w:r w:rsidR="00477EFF" w:rsidRPr="000E411F">
        <w:rPr>
          <w:rFonts w:ascii="Arial" w:hAnsi="Arial" w:cs="Arial"/>
          <w:iCs/>
        </w:rPr>
        <w:t xml:space="preserve">, laddove sussistano le condizioni    </w:t>
      </w:r>
    </w:p>
    <w:p w:rsidR="00477EFF" w:rsidRPr="000E411F" w:rsidRDefault="00477EFF" w:rsidP="00477EFF">
      <w:pPr>
        <w:ind w:left="-142" w:firstLine="142"/>
        <w:jc w:val="both"/>
        <w:rPr>
          <w:rFonts w:ascii="Arial" w:hAnsi="Arial" w:cs="Arial"/>
          <w:iCs/>
        </w:rPr>
      </w:pPr>
      <w:r w:rsidRPr="000E411F">
        <w:rPr>
          <w:rFonts w:ascii="Arial" w:hAnsi="Arial" w:cs="Arial"/>
          <w:iCs/>
        </w:rPr>
        <w:t xml:space="preserve">           normativamente previste </w:t>
      </w:r>
    </w:p>
    <w:p w:rsidR="00477EFF" w:rsidRPr="000E411F" w:rsidRDefault="004E68F3" w:rsidP="004E68F3">
      <w:pPr>
        <w:jc w:val="both"/>
        <w:rPr>
          <w:rFonts w:ascii="Arial" w:hAnsi="Arial" w:cs="Arial"/>
          <w:iCs/>
        </w:rPr>
      </w:pPr>
      <w:r w:rsidRPr="00963DBB">
        <w:rPr>
          <w:rFonts w:ascii="Arial" w:hAnsi="Arial" w:cs="Arial"/>
          <w:iCs/>
          <w:sz w:val="36"/>
          <w:szCs w:val="36"/>
        </w:rPr>
        <w:t>□</w:t>
      </w:r>
      <w:r>
        <w:rPr>
          <w:rFonts w:ascii="Arial" w:hAnsi="Arial" w:cs="Arial"/>
          <w:iCs/>
          <w:sz w:val="36"/>
          <w:szCs w:val="36"/>
        </w:rPr>
        <w:tab/>
      </w:r>
      <w:r w:rsidR="00477EFF" w:rsidRPr="000E411F">
        <w:rPr>
          <w:rFonts w:ascii="Arial" w:hAnsi="Arial" w:cs="Arial"/>
          <w:iCs/>
        </w:rPr>
        <w:t>Val</w:t>
      </w:r>
      <w:r w:rsidR="000E411F" w:rsidRPr="000E411F">
        <w:rPr>
          <w:rFonts w:ascii="Arial" w:hAnsi="Arial" w:cs="Arial"/>
          <w:iCs/>
        </w:rPr>
        <w:t>utazione e valorizzazione dell’</w:t>
      </w:r>
      <w:r w:rsidR="00477EFF" w:rsidRPr="000E411F">
        <w:rPr>
          <w:rFonts w:ascii="Arial" w:hAnsi="Arial" w:cs="Arial"/>
          <w:iCs/>
        </w:rPr>
        <w:t xml:space="preserve">impegno dimostrato e dei progressi in itinere   </w:t>
      </w:r>
    </w:p>
    <w:p w:rsidR="00477EFF" w:rsidRPr="000E411F" w:rsidRDefault="00477EFF" w:rsidP="00477EFF">
      <w:pPr>
        <w:tabs>
          <w:tab w:val="left" w:pos="710"/>
        </w:tabs>
        <w:ind w:left="-142" w:firstLine="142"/>
        <w:jc w:val="both"/>
        <w:rPr>
          <w:rFonts w:ascii="Arial" w:hAnsi="Arial" w:cs="Arial"/>
          <w:iCs/>
        </w:rPr>
      </w:pPr>
      <w:r w:rsidRPr="000E411F">
        <w:rPr>
          <w:rFonts w:ascii="Arial" w:hAnsi="Arial" w:cs="Arial"/>
          <w:iCs/>
        </w:rPr>
        <w:t xml:space="preserve">           evidenziati  </w:t>
      </w:r>
    </w:p>
    <w:p w:rsidR="00477EFF" w:rsidRPr="000E411F" w:rsidRDefault="004E68F3" w:rsidP="004E68F3">
      <w:pPr>
        <w:tabs>
          <w:tab w:val="left" w:pos="710"/>
        </w:tabs>
        <w:jc w:val="both"/>
        <w:rPr>
          <w:rFonts w:ascii="Arial" w:hAnsi="Arial" w:cs="Arial"/>
          <w:iCs/>
        </w:rPr>
      </w:pPr>
      <w:r w:rsidRPr="00963DBB">
        <w:rPr>
          <w:rFonts w:ascii="Arial" w:hAnsi="Arial" w:cs="Arial"/>
          <w:iCs/>
          <w:sz w:val="36"/>
          <w:szCs w:val="36"/>
        </w:rPr>
        <w:t>□</w:t>
      </w:r>
      <w:r>
        <w:rPr>
          <w:rFonts w:ascii="Arial" w:hAnsi="Arial" w:cs="Arial"/>
          <w:iCs/>
          <w:sz w:val="36"/>
          <w:szCs w:val="36"/>
        </w:rPr>
        <w:tab/>
      </w:r>
      <w:r w:rsidR="00477EFF" w:rsidRPr="000E411F">
        <w:rPr>
          <w:rFonts w:ascii="Arial" w:hAnsi="Arial" w:cs="Arial"/>
          <w:iCs/>
        </w:rPr>
        <w:t xml:space="preserve">Altro: ____ _____________________________________________________      </w:t>
      </w:r>
    </w:p>
    <w:p w:rsidR="00477EFF" w:rsidRPr="000E411F" w:rsidRDefault="00477EFF" w:rsidP="00477EFF">
      <w:pPr>
        <w:pStyle w:val="Elenco"/>
        <w:spacing w:after="0"/>
        <w:rPr>
          <w:rFonts w:ascii="Arial" w:hAnsi="Arial" w:cs="Arial"/>
          <w:iCs/>
        </w:rPr>
      </w:pPr>
    </w:p>
    <w:p w:rsidR="00477EFF" w:rsidRPr="000E411F" w:rsidRDefault="00477EFF" w:rsidP="00477EFF">
      <w:pPr>
        <w:rPr>
          <w:rFonts w:ascii="Arial" w:hAnsi="Arial" w:cs="Arial"/>
          <w:b/>
        </w:rPr>
      </w:pPr>
    </w:p>
    <w:p w:rsidR="00477EFF" w:rsidRPr="000E411F" w:rsidRDefault="00F557C4" w:rsidP="00477EFF">
      <w:pPr>
        <w:rPr>
          <w:rFonts w:ascii="Arial" w:hAnsi="Arial" w:cs="Arial"/>
          <w:b/>
        </w:rPr>
      </w:pPr>
      <w:r w:rsidRPr="000E411F">
        <w:rPr>
          <w:rFonts w:ascii="Arial" w:hAnsi="Arial" w:cs="Arial"/>
          <w:b/>
        </w:rPr>
        <w:t>9</w:t>
      </w:r>
      <w:r w:rsidR="00477EFF" w:rsidRPr="000E411F">
        <w:rPr>
          <w:rFonts w:ascii="Arial" w:hAnsi="Arial" w:cs="Arial"/>
          <w:b/>
        </w:rPr>
        <w:t>.  IMPEGNI CON LA FAMIGLIA E CON LO STUDENTE</w:t>
      </w:r>
    </w:p>
    <w:p w:rsidR="00477EFF" w:rsidRPr="000E411F" w:rsidRDefault="00477EFF" w:rsidP="00477EFF">
      <w:pPr>
        <w:rPr>
          <w:rFonts w:ascii="Arial" w:hAnsi="Arial" w:cs="Arial"/>
          <w:i/>
          <w:sz w:val="22"/>
          <w:szCs w:val="22"/>
        </w:rPr>
      </w:pPr>
      <w:r w:rsidRPr="000E411F">
        <w:rPr>
          <w:rFonts w:ascii="Arial" w:hAnsi="Arial" w:cs="Arial"/>
        </w:rPr>
        <w:t xml:space="preserve">     (D</w:t>
      </w:r>
      <w:r w:rsidRPr="000E411F">
        <w:rPr>
          <w:rFonts w:ascii="Arial" w:hAnsi="Arial" w:cs="Arial"/>
          <w:i/>
          <w:sz w:val="22"/>
          <w:szCs w:val="22"/>
        </w:rPr>
        <w:t>a c</w:t>
      </w:r>
      <w:r w:rsidR="000E411F" w:rsidRPr="000E411F">
        <w:rPr>
          <w:rFonts w:ascii="Arial" w:hAnsi="Arial" w:cs="Arial"/>
          <w:i/>
          <w:sz w:val="22"/>
          <w:szCs w:val="22"/>
        </w:rPr>
        <w:t>ompilare alla consegna del PDP)</w:t>
      </w:r>
    </w:p>
    <w:p w:rsidR="00477EFF" w:rsidRPr="000E411F" w:rsidRDefault="00477EFF" w:rsidP="00477EFF">
      <w:pPr>
        <w:rPr>
          <w:rFonts w:ascii="Arial" w:hAnsi="Arial" w:cs="Arial"/>
          <w:i/>
          <w:sz w:val="22"/>
          <w:szCs w:val="22"/>
        </w:rPr>
      </w:pPr>
    </w:p>
    <w:p w:rsidR="00477EFF" w:rsidRPr="000E411F" w:rsidRDefault="00477EFF" w:rsidP="00477EFF">
      <w:pPr>
        <w:rPr>
          <w:rFonts w:ascii="Arial" w:hAnsi="Arial" w:cs="Arial"/>
          <w:b/>
          <w:sz w:val="22"/>
          <w:szCs w:val="22"/>
        </w:rPr>
      </w:pPr>
      <w:r w:rsidRPr="000E411F">
        <w:rPr>
          <w:rFonts w:ascii="Arial" w:hAnsi="Arial" w:cs="Arial"/>
          <w:i/>
          <w:sz w:val="22"/>
          <w:szCs w:val="22"/>
        </w:rPr>
        <w:t xml:space="preserve"> </w:t>
      </w:r>
      <w:r w:rsidRPr="000E411F">
        <w:rPr>
          <w:rFonts w:ascii="Arial" w:hAnsi="Arial" w:cs="Arial"/>
          <w:sz w:val="22"/>
          <w:szCs w:val="22"/>
        </w:rPr>
        <w:t>L</w:t>
      </w:r>
      <w:r w:rsidRPr="000E411F">
        <w:rPr>
          <w:rFonts w:ascii="Arial" w:hAnsi="Arial" w:cs="Arial"/>
          <w:iCs/>
        </w:rPr>
        <w:t>a famiglia si impegna a:</w:t>
      </w:r>
    </w:p>
    <w:p w:rsidR="00477EFF" w:rsidRPr="000E411F" w:rsidRDefault="00477EFF" w:rsidP="00477EFF">
      <w:pPr>
        <w:rPr>
          <w:rFonts w:ascii="Arial" w:hAnsi="Arial" w:cs="Arial"/>
          <w:b/>
          <w:sz w:val="22"/>
          <w:szCs w:val="22"/>
        </w:rPr>
      </w:pPr>
    </w:p>
    <w:p w:rsidR="00477EFF" w:rsidRPr="000E411F" w:rsidRDefault="00477EFF" w:rsidP="00477EFF">
      <w:pPr>
        <w:pStyle w:val="Paragrafoelenco1"/>
        <w:numPr>
          <w:ilvl w:val="0"/>
          <w:numId w:val="15"/>
        </w:numPr>
        <w:ind w:left="0" w:firstLine="0"/>
        <w:jc w:val="both"/>
        <w:rPr>
          <w:rFonts w:ascii="Arial" w:eastAsia="Calibri" w:hAnsi="Arial" w:cs="Arial"/>
        </w:rPr>
      </w:pPr>
      <w:r w:rsidRPr="000E411F">
        <w:rPr>
          <w:rFonts w:ascii="Arial" w:hAnsi="Arial" w:cs="Arial"/>
          <w:iCs/>
        </w:rPr>
        <w:t xml:space="preserve">Favorire la comunicazione scuola/famiglia, partecipando regolarmente ai colloqui    </w:t>
      </w:r>
    </w:p>
    <w:p w:rsidR="00477EFF" w:rsidRPr="000E411F" w:rsidRDefault="00477EFF" w:rsidP="00477EFF">
      <w:pPr>
        <w:pStyle w:val="Paragrafoelenco1"/>
        <w:ind w:left="0"/>
        <w:jc w:val="both"/>
        <w:rPr>
          <w:rFonts w:ascii="Arial" w:eastAsia="Calibri" w:hAnsi="Arial" w:cs="Arial"/>
        </w:rPr>
      </w:pPr>
      <w:r w:rsidRPr="000E411F">
        <w:rPr>
          <w:rFonts w:ascii="Arial" w:eastAsia="Calibri" w:hAnsi="Arial" w:cs="Arial"/>
        </w:rPr>
        <w:t xml:space="preserve">           </w:t>
      </w:r>
      <w:r w:rsidRPr="000E411F">
        <w:rPr>
          <w:rFonts w:ascii="Arial" w:hAnsi="Arial" w:cs="Arial"/>
          <w:iCs/>
        </w:rPr>
        <w:t>con i docenti</w:t>
      </w:r>
    </w:p>
    <w:p w:rsidR="00477EFF" w:rsidRPr="000E411F" w:rsidRDefault="00477EFF" w:rsidP="00477EFF">
      <w:pPr>
        <w:pStyle w:val="Paragrafoelenco1"/>
        <w:numPr>
          <w:ilvl w:val="0"/>
          <w:numId w:val="15"/>
        </w:numPr>
        <w:ind w:left="0" w:firstLine="0"/>
        <w:jc w:val="both"/>
        <w:rPr>
          <w:rFonts w:ascii="Arial" w:eastAsia="Calibri" w:hAnsi="Arial" w:cs="Arial"/>
        </w:rPr>
      </w:pPr>
      <w:r w:rsidRPr="000E411F">
        <w:rPr>
          <w:rFonts w:ascii="Arial" w:hAnsi="Arial" w:cs="Arial"/>
          <w:iCs/>
        </w:rPr>
        <w:t xml:space="preserve">Favorire l'uso degli strumenti informatici di supporto: sintesi vocale, Pc con </w:t>
      </w:r>
    </w:p>
    <w:p w:rsidR="00477EFF" w:rsidRPr="000E411F" w:rsidRDefault="00477EFF" w:rsidP="00477EFF">
      <w:pPr>
        <w:pStyle w:val="Paragrafoelenco1"/>
        <w:ind w:left="0"/>
        <w:jc w:val="both"/>
        <w:rPr>
          <w:rFonts w:ascii="Arial" w:eastAsia="Calibri" w:hAnsi="Arial" w:cs="Arial"/>
        </w:rPr>
      </w:pPr>
      <w:r w:rsidRPr="000E411F">
        <w:rPr>
          <w:rFonts w:ascii="Arial" w:eastAsia="Calibri" w:hAnsi="Arial" w:cs="Arial"/>
        </w:rPr>
        <w:t xml:space="preserve">           </w:t>
      </w:r>
      <w:r w:rsidRPr="000E411F">
        <w:rPr>
          <w:rFonts w:ascii="Arial" w:hAnsi="Arial" w:cs="Arial"/>
          <w:iCs/>
        </w:rPr>
        <w:t>correttore ortografico, audio-libri, calcolatrice, CD rom e vocabolari</w:t>
      </w:r>
    </w:p>
    <w:p w:rsidR="00477EFF" w:rsidRPr="000E411F" w:rsidRDefault="00477EFF" w:rsidP="00477EFF">
      <w:pPr>
        <w:numPr>
          <w:ilvl w:val="0"/>
          <w:numId w:val="15"/>
        </w:numPr>
        <w:ind w:left="0" w:firstLine="0"/>
        <w:jc w:val="both"/>
        <w:rPr>
          <w:rFonts w:ascii="Arial" w:hAnsi="Arial" w:cs="Arial"/>
          <w:iCs/>
        </w:rPr>
      </w:pPr>
      <w:r w:rsidRPr="000E411F">
        <w:rPr>
          <w:rFonts w:ascii="Arial" w:eastAsia="Calibri" w:hAnsi="Arial" w:cs="Arial"/>
        </w:rPr>
        <w:t xml:space="preserve">Concordare i tempi e i modi delle comunicazioni in classe delle difficoltà: le </w:t>
      </w:r>
    </w:p>
    <w:p w:rsidR="00477EFF" w:rsidRPr="000E411F" w:rsidRDefault="00477EFF" w:rsidP="00477EFF">
      <w:pPr>
        <w:jc w:val="both"/>
        <w:rPr>
          <w:rFonts w:ascii="Arial" w:eastAsia="Calibri" w:hAnsi="Arial" w:cs="Arial"/>
        </w:rPr>
      </w:pPr>
      <w:r w:rsidRPr="000E411F">
        <w:rPr>
          <w:rFonts w:ascii="Arial" w:hAnsi="Arial" w:cs="Arial"/>
          <w:iCs/>
        </w:rPr>
        <w:t xml:space="preserve">           </w:t>
      </w:r>
      <w:r w:rsidRPr="000E411F">
        <w:rPr>
          <w:rFonts w:ascii="Arial" w:eastAsia="Calibri" w:hAnsi="Arial" w:cs="Arial"/>
        </w:rPr>
        <w:t xml:space="preserve">informazioni sono volte ad evitare situazioni di incomprensione con ricadute </w:t>
      </w:r>
    </w:p>
    <w:p w:rsidR="00477EFF" w:rsidRPr="000E411F" w:rsidRDefault="00477EFF" w:rsidP="00477EFF">
      <w:pPr>
        <w:jc w:val="both"/>
        <w:rPr>
          <w:rFonts w:ascii="Arial" w:hAnsi="Arial" w:cs="Arial"/>
          <w:iCs/>
        </w:rPr>
      </w:pPr>
      <w:r w:rsidRPr="000E411F">
        <w:rPr>
          <w:rFonts w:ascii="Arial" w:eastAsia="Calibri" w:hAnsi="Arial" w:cs="Arial"/>
        </w:rPr>
        <w:t xml:space="preserve">           psicologiche negative</w:t>
      </w:r>
    </w:p>
    <w:p w:rsidR="00477EFF" w:rsidRPr="000E411F" w:rsidRDefault="00477EFF" w:rsidP="00477EFF">
      <w:pPr>
        <w:pStyle w:val="Paragrafoelenco1"/>
        <w:numPr>
          <w:ilvl w:val="0"/>
          <w:numId w:val="15"/>
        </w:numPr>
        <w:ind w:left="0" w:firstLine="0"/>
        <w:jc w:val="both"/>
        <w:rPr>
          <w:rFonts w:ascii="Arial" w:hAnsi="Arial" w:cs="Arial"/>
          <w:iCs/>
        </w:rPr>
      </w:pPr>
      <w:r w:rsidRPr="000E411F">
        <w:rPr>
          <w:rFonts w:ascii="Arial" w:hAnsi="Arial" w:cs="Arial"/>
          <w:iCs/>
        </w:rPr>
        <w:t>Sostenere la motivazione e l’impegno</w:t>
      </w:r>
    </w:p>
    <w:p w:rsidR="00477EFF" w:rsidRPr="000E411F" w:rsidRDefault="00477EFF" w:rsidP="00477EFF">
      <w:pPr>
        <w:pStyle w:val="Paragrafoelenco1"/>
        <w:numPr>
          <w:ilvl w:val="0"/>
          <w:numId w:val="15"/>
        </w:numPr>
        <w:ind w:left="0" w:firstLine="0"/>
        <w:jc w:val="both"/>
        <w:rPr>
          <w:rFonts w:ascii="Arial" w:hAnsi="Arial" w:cs="Arial"/>
          <w:iCs/>
        </w:rPr>
      </w:pPr>
      <w:r w:rsidRPr="000E411F">
        <w:rPr>
          <w:rFonts w:ascii="Arial" w:hAnsi="Arial" w:cs="Arial"/>
          <w:iCs/>
        </w:rPr>
        <w:t>Favorire un clima di apprendimento sereno e interessato</w:t>
      </w:r>
    </w:p>
    <w:p w:rsidR="00477EFF" w:rsidRPr="000E411F" w:rsidRDefault="00477EFF" w:rsidP="00477EFF">
      <w:pPr>
        <w:pStyle w:val="Paragrafoelenco1"/>
        <w:numPr>
          <w:ilvl w:val="0"/>
          <w:numId w:val="15"/>
        </w:numPr>
        <w:ind w:left="0" w:firstLine="0"/>
        <w:jc w:val="both"/>
        <w:rPr>
          <w:rFonts w:ascii="Arial" w:hAnsi="Arial" w:cs="Arial"/>
          <w:iCs/>
        </w:rPr>
      </w:pPr>
      <w:r w:rsidRPr="000E411F">
        <w:rPr>
          <w:rFonts w:ascii="Arial" w:hAnsi="Arial" w:cs="Arial"/>
          <w:iCs/>
        </w:rPr>
        <w:t>Verificare a casa lo svolgimento dei compiti assegnati</w:t>
      </w:r>
    </w:p>
    <w:p w:rsidR="00477EFF" w:rsidRPr="000E411F" w:rsidRDefault="00477EFF" w:rsidP="00477EFF">
      <w:pPr>
        <w:pStyle w:val="Paragrafoelenco1"/>
        <w:numPr>
          <w:ilvl w:val="0"/>
          <w:numId w:val="15"/>
        </w:numPr>
        <w:ind w:left="0" w:firstLine="0"/>
        <w:rPr>
          <w:rFonts w:ascii="Arial" w:hAnsi="Arial" w:cs="Arial"/>
          <w:iCs/>
        </w:rPr>
      </w:pPr>
      <w:r w:rsidRPr="000E411F">
        <w:rPr>
          <w:rFonts w:ascii="Arial" w:hAnsi="Arial" w:cs="Arial"/>
          <w:iCs/>
        </w:rPr>
        <w:t>Organizzare a casa un piano di studio settimanale che tenga conto della</w:t>
      </w:r>
    </w:p>
    <w:p w:rsidR="00477EFF" w:rsidRPr="000E411F" w:rsidRDefault="00477EFF" w:rsidP="00477EFF">
      <w:pPr>
        <w:pStyle w:val="Paragrafoelenco1"/>
        <w:ind w:left="0"/>
        <w:rPr>
          <w:rFonts w:ascii="Arial" w:hAnsi="Arial" w:cs="Arial"/>
          <w:iCs/>
        </w:rPr>
      </w:pPr>
      <w:r w:rsidRPr="000E411F">
        <w:rPr>
          <w:rFonts w:ascii="Arial" w:hAnsi="Arial" w:cs="Arial"/>
          <w:iCs/>
        </w:rPr>
        <w:t xml:space="preserve">           distribuzione giornaliera del carico di lavoro</w:t>
      </w:r>
    </w:p>
    <w:p w:rsidR="00477EFF" w:rsidRPr="000E411F" w:rsidRDefault="00477EFF" w:rsidP="00477EFF">
      <w:pPr>
        <w:pStyle w:val="Paragrafoelenco1"/>
        <w:numPr>
          <w:ilvl w:val="0"/>
          <w:numId w:val="15"/>
        </w:numPr>
        <w:ind w:left="0" w:firstLine="0"/>
        <w:jc w:val="both"/>
        <w:rPr>
          <w:rFonts w:ascii="Arial" w:hAnsi="Arial" w:cs="Arial"/>
          <w:iCs/>
        </w:rPr>
      </w:pPr>
      <w:r w:rsidRPr="000E411F">
        <w:rPr>
          <w:rFonts w:ascii="Arial" w:hAnsi="Arial" w:cs="Arial"/>
          <w:iCs/>
        </w:rPr>
        <w:t>Assicurarsi del rispetto del patto di corresponsabilità</w:t>
      </w:r>
    </w:p>
    <w:p w:rsidR="00477EFF" w:rsidRPr="000E411F" w:rsidRDefault="00477EFF" w:rsidP="00477EFF">
      <w:pPr>
        <w:pStyle w:val="Paragrafoelenco1"/>
        <w:numPr>
          <w:ilvl w:val="0"/>
          <w:numId w:val="15"/>
        </w:numPr>
        <w:ind w:left="0" w:firstLine="0"/>
        <w:jc w:val="both"/>
        <w:rPr>
          <w:rFonts w:ascii="Arial" w:hAnsi="Arial" w:cs="Arial"/>
          <w:iCs/>
        </w:rPr>
      </w:pPr>
      <w:r w:rsidRPr="000E411F">
        <w:rPr>
          <w:rFonts w:ascii="Arial" w:hAnsi="Arial" w:cs="Arial"/>
          <w:iCs/>
        </w:rPr>
        <w:t>Concordare eventuali modalità di aiuto in corso di anno</w:t>
      </w:r>
    </w:p>
    <w:p w:rsidR="00477EFF" w:rsidRPr="000E411F" w:rsidRDefault="00477EFF" w:rsidP="00477EFF">
      <w:pPr>
        <w:pStyle w:val="Paragrafoelenco1"/>
        <w:numPr>
          <w:ilvl w:val="0"/>
          <w:numId w:val="15"/>
        </w:numPr>
        <w:ind w:left="0" w:firstLine="0"/>
        <w:jc w:val="both"/>
        <w:rPr>
          <w:rFonts w:ascii="Arial" w:eastAsia="Calibri" w:hAnsi="Arial" w:cs="Arial"/>
          <w:iCs/>
        </w:rPr>
      </w:pPr>
      <w:r w:rsidRPr="000E411F">
        <w:rPr>
          <w:rFonts w:ascii="Arial" w:hAnsi="Arial" w:cs="Arial"/>
          <w:iCs/>
        </w:rPr>
        <w:t xml:space="preserve">Altro: </w:t>
      </w:r>
      <w:r w:rsidRPr="000E411F">
        <w:rPr>
          <w:rFonts w:ascii="Arial" w:hAnsi="Arial" w:cs="Arial"/>
          <w:iCs/>
        </w:rPr>
        <w:softHyphen/>
      </w:r>
      <w:r w:rsidRPr="000E411F">
        <w:rPr>
          <w:rFonts w:ascii="Arial" w:hAnsi="Arial" w:cs="Arial"/>
          <w:iCs/>
        </w:rPr>
        <w:softHyphen/>
      </w:r>
      <w:r w:rsidRPr="000E411F">
        <w:rPr>
          <w:rFonts w:ascii="Arial" w:hAnsi="Arial" w:cs="Arial"/>
          <w:iCs/>
        </w:rPr>
        <w:softHyphen/>
      </w:r>
      <w:r w:rsidRPr="000E411F">
        <w:rPr>
          <w:rFonts w:ascii="Arial" w:hAnsi="Arial" w:cs="Arial"/>
          <w:iCs/>
        </w:rPr>
        <w:softHyphen/>
      </w:r>
      <w:r w:rsidRPr="000E411F">
        <w:rPr>
          <w:rFonts w:ascii="Arial" w:hAnsi="Arial" w:cs="Arial"/>
          <w:iCs/>
        </w:rPr>
        <w:softHyphen/>
      </w:r>
      <w:r w:rsidRPr="000E411F">
        <w:rPr>
          <w:rFonts w:ascii="Arial" w:hAnsi="Arial" w:cs="Arial"/>
          <w:iCs/>
        </w:rPr>
        <w:softHyphen/>
      </w:r>
      <w:r w:rsidRPr="000E411F">
        <w:rPr>
          <w:rFonts w:ascii="Arial" w:hAnsi="Arial" w:cs="Arial"/>
          <w:iCs/>
        </w:rPr>
        <w:softHyphen/>
      </w:r>
      <w:r w:rsidRPr="000E411F">
        <w:rPr>
          <w:rFonts w:ascii="Arial" w:hAnsi="Arial" w:cs="Arial"/>
          <w:iCs/>
        </w:rPr>
        <w:softHyphen/>
      </w:r>
      <w:r w:rsidRPr="000E411F">
        <w:rPr>
          <w:rFonts w:ascii="Arial" w:hAnsi="Arial" w:cs="Arial"/>
          <w:iCs/>
        </w:rPr>
        <w:softHyphen/>
      </w:r>
      <w:r w:rsidRPr="000E411F">
        <w:rPr>
          <w:rFonts w:ascii="Arial" w:hAnsi="Arial" w:cs="Arial"/>
          <w:iCs/>
        </w:rPr>
        <w:softHyphen/>
      </w:r>
      <w:r w:rsidRPr="000E411F">
        <w:rPr>
          <w:rFonts w:ascii="Arial" w:hAnsi="Arial" w:cs="Arial"/>
          <w:iCs/>
        </w:rPr>
        <w:softHyphen/>
      </w:r>
      <w:r w:rsidRPr="000E411F">
        <w:rPr>
          <w:rFonts w:ascii="Arial" w:hAnsi="Arial" w:cs="Arial"/>
          <w:iCs/>
        </w:rPr>
        <w:softHyphen/>
      </w:r>
      <w:r w:rsidRPr="000E411F">
        <w:rPr>
          <w:rFonts w:ascii="Arial" w:hAnsi="Arial" w:cs="Arial"/>
          <w:iCs/>
        </w:rPr>
        <w:softHyphen/>
      </w:r>
      <w:r w:rsidRPr="000E411F">
        <w:rPr>
          <w:rFonts w:ascii="Arial" w:hAnsi="Arial" w:cs="Arial"/>
          <w:iCs/>
        </w:rPr>
        <w:softHyphen/>
      </w:r>
      <w:r w:rsidRPr="000E411F">
        <w:rPr>
          <w:rFonts w:ascii="Arial" w:hAnsi="Arial" w:cs="Arial"/>
          <w:iCs/>
        </w:rPr>
        <w:softHyphen/>
      </w:r>
      <w:r w:rsidRPr="000E411F">
        <w:rPr>
          <w:rFonts w:ascii="Arial" w:hAnsi="Arial" w:cs="Arial"/>
          <w:iCs/>
        </w:rPr>
        <w:softHyphen/>
      </w:r>
      <w:r w:rsidRPr="000E411F">
        <w:rPr>
          <w:rFonts w:ascii="Arial" w:hAnsi="Arial" w:cs="Arial"/>
          <w:iCs/>
        </w:rPr>
        <w:softHyphen/>
      </w:r>
      <w:r w:rsidRPr="000E411F">
        <w:rPr>
          <w:rFonts w:ascii="Arial" w:hAnsi="Arial" w:cs="Arial"/>
          <w:iCs/>
        </w:rPr>
        <w:softHyphen/>
      </w:r>
      <w:r w:rsidRPr="000E411F">
        <w:rPr>
          <w:rFonts w:ascii="Arial" w:hAnsi="Arial" w:cs="Arial"/>
          <w:iCs/>
        </w:rPr>
        <w:softHyphen/>
        <w:t>________________________________________________________</w:t>
      </w:r>
    </w:p>
    <w:p w:rsidR="00477EFF" w:rsidRPr="000E411F" w:rsidRDefault="00477EFF" w:rsidP="00477EFF">
      <w:pPr>
        <w:pStyle w:val="Paragrafoelenco1"/>
        <w:ind w:left="1440"/>
        <w:jc w:val="both"/>
        <w:rPr>
          <w:rFonts w:ascii="Arial" w:eastAsia="Calibri" w:hAnsi="Arial" w:cs="Arial"/>
          <w:iCs/>
        </w:rPr>
      </w:pPr>
    </w:p>
    <w:p w:rsidR="00477EFF" w:rsidRPr="000E411F" w:rsidRDefault="00477EFF" w:rsidP="00477EFF">
      <w:pPr>
        <w:pStyle w:val="Paragrafoelenco1"/>
        <w:ind w:left="0"/>
        <w:jc w:val="both"/>
        <w:rPr>
          <w:rFonts w:ascii="Arial" w:hAnsi="Arial" w:cs="Arial"/>
          <w:b/>
          <w:iCs/>
        </w:rPr>
      </w:pPr>
    </w:p>
    <w:p w:rsidR="00477EFF" w:rsidRPr="000E411F" w:rsidRDefault="00477EFF" w:rsidP="00477EFF">
      <w:pPr>
        <w:pStyle w:val="Paragrafoelenco1"/>
        <w:numPr>
          <w:ilvl w:val="0"/>
          <w:numId w:val="16"/>
        </w:numPr>
        <w:ind w:left="0" w:firstLine="0"/>
        <w:jc w:val="both"/>
        <w:rPr>
          <w:rFonts w:ascii="Arial" w:hAnsi="Arial" w:cs="Arial"/>
          <w:b/>
          <w:iCs/>
        </w:rPr>
      </w:pPr>
      <w:r w:rsidRPr="000E411F">
        <w:rPr>
          <w:rFonts w:ascii="Arial" w:hAnsi="Arial" w:cs="Arial"/>
          <w:b/>
          <w:iCs/>
        </w:rPr>
        <w:t>ALTRE OSSERVAZIONI</w:t>
      </w:r>
    </w:p>
    <w:p w:rsidR="00477EFF" w:rsidRPr="000E411F" w:rsidRDefault="00477EFF" w:rsidP="00477EFF">
      <w:pPr>
        <w:pStyle w:val="Paragrafoelenco1"/>
        <w:ind w:left="0"/>
        <w:jc w:val="both"/>
        <w:rPr>
          <w:rFonts w:ascii="Arial" w:hAnsi="Arial" w:cs="Arial"/>
          <w:b/>
          <w:iCs/>
        </w:rPr>
      </w:pPr>
    </w:p>
    <w:p w:rsidR="00477EFF" w:rsidRPr="000E411F" w:rsidRDefault="00477EFF" w:rsidP="00477EFF">
      <w:pPr>
        <w:pStyle w:val="Paragrafoelenco1"/>
        <w:ind w:left="0"/>
        <w:jc w:val="both"/>
        <w:rPr>
          <w:rFonts w:ascii="Arial" w:hAnsi="Arial" w:cs="Arial"/>
          <w:b/>
          <w:iCs/>
        </w:rPr>
      </w:pPr>
    </w:p>
    <w:p w:rsidR="00477EFF" w:rsidRPr="000E411F" w:rsidRDefault="00477EFF" w:rsidP="00477EFF">
      <w:pPr>
        <w:rPr>
          <w:rFonts w:ascii="Arial" w:hAnsi="Arial" w:cs="Arial"/>
          <w:b/>
          <w:iCs/>
        </w:rPr>
      </w:pPr>
      <w:r w:rsidRPr="000E411F">
        <w:rPr>
          <w:rFonts w:ascii="Arial" w:hAnsi="Arial" w:cs="Arial"/>
          <w:b/>
          <w:iCs/>
        </w:rPr>
        <w:t>________________________________________________________________________</w:t>
      </w:r>
    </w:p>
    <w:p w:rsidR="00477EFF" w:rsidRPr="000E411F" w:rsidRDefault="00477EFF" w:rsidP="00477EFF">
      <w:pPr>
        <w:rPr>
          <w:rFonts w:ascii="Arial" w:hAnsi="Arial" w:cs="Arial"/>
          <w:b/>
          <w:iCs/>
        </w:rPr>
      </w:pPr>
    </w:p>
    <w:p w:rsidR="00477EFF" w:rsidRPr="000E411F" w:rsidRDefault="00477EFF" w:rsidP="00477EFF">
      <w:pPr>
        <w:rPr>
          <w:rFonts w:ascii="Arial" w:hAnsi="Arial" w:cs="Arial"/>
          <w:b/>
          <w:iCs/>
        </w:rPr>
      </w:pPr>
      <w:r w:rsidRPr="000E411F">
        <w:rPr>
          <w:rFonts w:ascii="Arial" w:hAnsi="Arial" w:cs="Arial"/>
          <w:b/>
          <w:iCs/>
        </w:rPr>
        <w:t>________________________________________________________________________</w:t>
      </w:r>
    </w:p>
    <w:p w:rsidR="00477EFF" w:rsidRPr="000E411F" w:rsidRDefault="00477EFF" w:rsidP="00477EFF">
      <w:pPr>
        <w:rPr>
          <w:rFonts w:ascii="Arial" w:hAnsi="Arial" w:cs="Arial"/>
          <w:b/>
          <w:iCs/>
        </w:rPr>
      </w:pPr>
    </w:p>
    <w:p w:rsidR="00477EFF" w:rsidRPr="000E411F" w:rsidRDefault="00477EFF" w:rsidP="00477EFF">
      <w:pPr>
        <w:rPr>
          <w:rFonts w:ascii="Arial" w:hAnsi="Arial" w:cs="Arial"/>
          <w:iCs/>
        </w:rPr>
      </w:pPr>
    </w:p>
    <w:p w:rsidR="00477EFF" w:rsidRPr="000E411F" w:rsidRDefault="00477EFF" w:rsidP="00477EFF">
      <w:pPr>
        <w:rPr>
          <w:rFonts w:ascii="Arial" w:hAnsi="Arial" w:cs="Arial"/>
          <w:iCs/>
        </w:rPr>
      </w:pPr>
    </w:p>
    <w:p w:rsidR="00477EFF" w:rsidRPr="000E411F" w:rsidRDefault="00477EFF" w:rsidP="00477EFF">
      <w:pPr>
        <w:rPr>
          <w:rFonts w:ascii="Arial" w:hAnsi="Arial" w:cs="Arial"/>
          <w:iCs/>
        </w:rPr>
      </w:pPr>
    </w:p>
    <w:p w:rsidR="00477EFF" w:rsidRPr="000E411F" w:rsidRDefault="00477EFF" w:rsidP="00477EFF">
      <w:pPr>
        <w:rPr>
          <w:rFonts w:ascii="Arial" w:hAnsi="Arial" w:cs="Arial"/>
          <w:iCs/>
        </w:rPr>
      </w:pPr>
    </w:p>
    <w:p w:rsidR="00477EFF" w:rsidRPr="000E411F" w:rsidRDefault="00477EFF" w:rsidP="00477EFF">
      <w:pPr>
        <w:rPr>
          <w:rFonts w:ascii="Arial" w:hAnsi="Arial" w:cs="Arial"/>
          <w:iCs/>
        </w:rPr>
      </w:pPr>
    </w:p>
    <w:p w:rsidR="00477EFF" w:rsidRPr="000E411F" w:rsidRDefault="00477EFF" w:rsidP="00477EFF">
      <w:pPr>
        <w:rPr>
          <w:rFonts w:ascii="Arial" w:hAnsi="Arial" w:cs="Arial"/>
          <w:iCs/>
        </w:rPr>
      </w:pPr>
    </w:p>
    <w:p w:rsidR="00816F09" w:rsidRDefault="00816F09">
      <w:pPr>
        <w:widowControl/>
        <w:suppressAutoHyphens w:val="0"/>
        <w:spacing w:after="20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p w:rsidR="00477EFF" w:rsidRPr="000E411F" w:rsidRDefault="00477EFF" w:rsidP="00477EFF">
      <w:pPr>
        <w:rPr>
          <w:rFonts w:ascii="Arial" w:hAnsi="Arial" w:cs="Arial"/>
          <w:iCs/>
        </w:rPr>
      </w:pPr>
    </w:p>
    <w:p w:rsidR="00477EFF" w:rsidRPr="000E411F" w:rsidRDefault="00477EFF" w:rsidP="00477EFF">
      <w:pPr>
        <w:rPr>
          <w:rFonts w:ascii="Arial" w:hAnsi="Arial" w:cs="Arial"/>
          <w:iCs/>
        </w:rPr>
      </w:pPr>
    </w:p>
    <w:p w:rsidR="00477EFF" w:rsidRPr="000E411F" w:rsidRDefault="00477EFF" w:rsidP="00477EFF">
      <w:pPr>
        <w:rPr>
          <w:rFonts w:ascii="Arial" w:hAnsi="Arial" w:cs="Arial"/>
          <w:iCs/>
        </w:rPr>
      </w:pPr>
    </w:p>
    <w:p w:rsidR="00477EFF" w:rsidRPr="000E411F" w:rsidRDefault="00477EFF" w:rsidP="00477EFF">
      <w:pPr>
        <w:rPr>
          <w:rFonts w:ascii="Arial" w:hAnsi="Arial" w:cs="Arial"/>
          <w:iCs/>
        </w:rPr>
      </w:pPr>
    </w:p>
    <w:p w:rsidR="00477EFF" w:rsidRPr="000E411F" w:rsidRDefault="00477EFF" w:rsidP="00477EFF">
      <w:pPr>
        <w:rPr>
          <w:rFonts w:ascii="Arial" w:hAnsi="Arial" w:cs="Arial"/>
          <w:i/>
          <w:iCs/>
        </w:rPr>
      </w:pPr>
      <w:r w:rsidRPr="000E411F">
        <w:rPr>
          <w:rFonts w:ascii="Arial" w:hAnsi="Arial" w:cs="Arial"/>
          <w:i/>
          <w:iCs/>
        </w:rPr>
        <w:t>I Docenti del Consiglio di Classe                                         Il Coordinatore di classe</w:t>
      </w:r>
    </w:p>
    <w:p w:rsidR="00477EFF" w:rsidRPr="000E411F" w:rsidRDefault="00477EFF" w:rsidP="00477EFF">
      <w:pPr>
        <w:rPr>
          <w:rFonts w:ascii="Arial" w:hAnsi="Arial" w:cs="Arial"/>
          <w:i/>
          <w:iCs/>
        </w:rPr>
      </w:pPr>
    </w:p>
    <w:p w:rsidR="00477EFF" w:rsidRPr="000E411F" w:rsidRDefault="00477EFF" w:rsidP="00477EFF">
      <w:pPr>
        <w:spacing w:line="360" w:lineRule="auto"/>
        <w:rPr>
          <w:rFonts w:ascii="Arial" w:hAnsi="Arial" w:cs="Arial"/>
          <w:i/>
          <w:iCs/>
        </w:rPr>
      </w:pPr>
      <w:r w:rsidRPr="000E411F">
        <w:rPr>
          <w:rFonts w:ascii="Arial" w:hAnsi="Arial" w:cs="Arial"/>
          <w:i/>
          <w:iCs/>
        </w:rPr>
        <w:t>________________________________                  ____________________________</w:t>
      </w:r>
    </w:p>
    <w:p w:rsidR="00477EFF" w:rsidRPr="000E411F" w:rsidRDefault="00477EFF" w:rsidP="00477EFF">
      <w:pPr>
        <w:spacing w:line="360" w:lineRule="auto"/>
        <w:rPr>
          <w:rFonts w:ascii="Arial" w:hAnsi="Arial" w:cs="Arial"/>
          <w:i/>
          <w:iCs/>
        </w:rPr>
      </w:pPr>
      <w:r w:rsidRPr="000E411F">
        <w:rPr>
          <w:rFonts w:ascii="Arial" w:hAnsi="Arial" w:cs="Arial"/>
          <w:i/>
          <w:iCs/>
        </w:rPr>
        <w:t>________________________________</w:t>
      </w:r>
    </w:p>
    <w:p w:rsidR="00477EFF" w:rsidRPr="000E411F" w:rsidRDefault="00477EFF" w:rsidP="00477EFF">
      <w:pPr>
        <w:spacing w:line="360" w:lineRule="auto"/>
        <w:rPr>
          <w:rFonts w:ascii="Arial" w:hAnsi="Arial" w:cs="Arial"/>
          <w:i/>
          <w:iCs/>
        </w:rPr>
      </w:pPr>
      <w:r w:rsidRPr="000E411F">
        <w:rPr>
          <w:rFonts w:ascii="Arial" w:hAnsi="Arial" w:cs="Arial"/>
          <w:i/>
          <w:iCs/>
        </w:rPr>
        <w:t>________________________________</w:t>
      </w:r>
    </w:p>
    <w:p w:rsidR="00477EFF" w:rsidRPr="000E411F" w:rsidRDefault="00477EFF" w:rsidP="00477EFF">
      <w:pPr>
        <w:spacing w:line="360" w:lineRule="auto"/>
        <w:rPr>
          <w:rFonts w:ascii="Arial" w:hAnsi="Arial" w:cs="Arial"/>
          <w:i/>
          <w:iCs/>
        </w:rPr>
      </w:pPr>
      <w:r w:rsidRPr="000E411F">
        <w:rPr>
          <w:rFonts w:ascii="Arial" w:hAnsi="Arial" w:cs="Arial"/>
          <w:i/>
          <w:iCs/>
        </w:rPr>
        <w:t>________________________________</w:t>
      </w:r>
    </w:p>
    <w:p w:rsidR="00477EFF" w:rsidRPr="000E411F" w:rsidRDefault="00477EFF" w:rsidP="00477EFF">
      <w:pPr>
        <w:spacing w:line="360" w:lineRule="auto"/>
        <w:rPr>
          <w:rFonts w:ascii="Arial" w:hAnsi="Arial" w:cs="Arial"/>
          <w:i/>
          <w:iCs/>
        </w:rPr>
      </w:pPr>
      <w:r w:rsidRPr="000E411F">
        <w:rPr>
          <w:rFonts w:ascii="Arial" w:hAnsi="Arial" w:cs="Arial"/>
          <w:i/>
          <w:iCs/>
        </w:rPr>
        <w:t>________________________________</w:t>
      </w:r>
    </w:p>
    <w:p w:rsidR="00477EFF" w:rsidRPr="000E411F" w:rsidRDefault="00477EFF" w:rsidP="00477EFF">
      <w:pPr>
        <w:tabs>
          <w:tab w:val="left" w:pos="5760"/>
        </w:tabs>
        <w:spacing w:line="360" w:lineRule="auto"/>
        <w:rPr>
          <w:rFonts w:ascii="Arial" w:hAnsi="Arial" w:cs="Arial"/>
          <w:i/>
          <w:iCs/>
        </w:rPr>
      </w:pPr>
      <w:r w:rsidRPr="000E411F">
        <w:rPr>
          <w:rFonts w:ascii="Arial" w:hAnsi="Arial" w:cs="Arial"/>
          <w:i/>
          <w:iCs/>
        </w:rPr>
        <w:t>________________________________</w:t>
      </w:r>
    </w:p>
    <w:p w:rsidR="00477EFF" w:rsidRPr="000E411F" w:rsidRDefault="00477EFF" w:rsidP="00477EFF">
      <w:pPr>
        <w:spacing w:line="360" w:lineRule="auto"/>
        <w:rPr>
          <w:rFonts w:ascii="Arial" w:hAnsi="Arial" w:cs="Arial"/>
          <w:i/>
          <w:iCs/>
        </w:rPr>
      </w:pPr>
      <w:r w:rsidRPr="000E411F">
        <w:rPr>
          <w:rFonts w:ascii="Arial" w:hAnsi="Arial" w:cs="Arial"/>
          <w:i/>
          <w:iCs/>
        </w:rPr>
        <w:t>________________________________</w:t>
      </w:r>
    </w:p>
    <w:p w:rsidR="00477EFF" w:rsidRPr="000E411F" w:rsidRDefault="00477EFF" w:rsidP="00477EFF">
      <w:pPr>
        <w:spacing w:line="360" w:lineRule="auto"/>
        <w:rPr>
          <w:rFonts w:ascii="Arial" w:hAnsi="Arial" w:cs="Arial"/>
          <w:i/>
          <w:iCs/>
        </w:rPr>
      </w:pPr>
      <w:r w:rsidRPr="000E411F">
        <w:rPr>
          <w:rFonts w:ascii="Arial" w:hAnsi="Arial" w:cs="Arial"/>
          <w:i/>
          <w:iCs/>
        </w:rPr>
        <w:t>________________________________</w:t>
      </w:r>
    </w:p>
    <w:p w:rsidR="00477EFF" w:rsidRPr="000E411F" w:rsidRDefault="00477EFF" w:rsidP="00477EFF">
      <w:pPr>
        <w:spacing w:line="360" w:lineRule="auto"/>
        <w:rPr>
          <w:rFonts w:ascii="Arial" w:hAnsi="Arial" w:cs="Arial"/>
          <w:i/>
          <w:iCs/>
        </w:rPr>
      </w:pPr>
      <w:r w:rsidRPr="000E411F">
        <w:rPr>
          <w:rFonts w:ascii="Arial" w:hAnsi="Arial" w:cs="Arial"/>
          <w:i/>
          <w:iCs/>
        </w:rPr>
        <w:t>________________________________</w:t>
      </w:r>
    </w:p>
    <w:p w:rsidR="00477EFF" w:rsidRPr="000E411F" w:rsidRDefault="00477EFF" w:rsidP="00477EFF">
      <w:pPr>
        <w:spacing w:line="360" w:lineRule="auto"/>
        <w:rPr>
          <w:rFonts w:ascii="Arial" w:hAnsi="Arial" w:cs="Arial"/>
          <w:i/>
          <w:iCs/>
        </w:rPr>
      </w:pPr>
      <w:r w:rsidRPr="000E411F">
        <w:rPr>
          <w:rFonts w:ascii="Arial" w:hAnsi="Arial" w:cs="Arial"/>
          <w:i/>
          <w:iCs/>
        </w:rPr>
        <w:t>________________________________</w:t>
      </w:r>
    </w:p>
    <w:p w:rsidR="00477EFF" w:rsidRPr="000E411F" w:rsidRDefault="00477EFF" w:rsidP="00477EFF">
      <w:pPr>
        <w:spacing w:line="360" w:lineRule="auto"/>
        <w:rPr>
          <w:rFonts w:ascii="Arial" w:hAnsi="Arial" w:cs="Arial"/>
          <w:i/>
          <w:iCs/>
        </w:rPr>
      </w:pPr>
    </w:p>
    <w:p w:rsidR="00477EFF" w:rsidRPr="000E411F" w:rsidRDefault="00477EFF" w:rsidP="00477EFF">
      <w:pPr>
        <w:rPr>
          <w:rFonts w:ascii="Arial" w:hAnsi="Arial" w:cs="Arial"/>
          <w:i/>
          <w:iCs/>
        </w:rPr>
      </w:pPr>
    </w:p>
    <w:p w:rsidR="00477EFF" w:rsidRPr="000E411F" w:rsidRDefault="00477EFF" w:rsidP="00477EFF">
      <w:pPr>
        <w:rPr>
          <w:rFonts w:ascii="Arial" w:hAnsi="Arial" w:cs="Arial"/>
          <w:i/>
          <w:iCs/>
        </w:rPr>
      </w:pPr>
      <w:r w:rsidRPr="000E411F">
        <w:rPr>
          <w:rFonts w:ascii="Arial" w:hAnsi="Arial" w:cs="Arial"/>
          <w:i/>
          <w:iCs/>
        </w:rPr>
        <w:t>Consegnato alla famiglia in data:</w:t>
      </w:r>
    </w:p>
    <w:p w:rsidR="00477EFF" w:rsidRPr="000E411F" w:rsidRDefault="00477EFF" w:rsidP="00477EFF">
      <w:pPr>
        <w:rPr>
          <w:rFonts w:ascii="Arial" w:hAnsi="Arial" w:cs="Arial"/>
          <w:i/>
          <w:iCs/>
        </w:rPr>
      </w:pPr>
      <w:r w:rsidRPr="000E411F">
        <w:rPr>
          <w:rFonts w:ascii="Arial" w:hAnsi="Arial" w:cs="Arial"/>
          <w:i/>
          <w:iCs/>
        </w:rPr>
        <w:t xml:space="preserve">     </w:t>
      </w:r>
    </w:p>
    <w:p w:rsidR="00477EFF" w:rsidRPr="000E411F" w:rsidRDefault="00477EFF" w:rsidP="00477EFF">
      <w:pPr>
        <w:rPr>
          <w:rFonts w:ascii="Arial" w:hAnsi="Arial" w:cs="Arial"/>
          <w:i/>
          <w:iCs/>
        </w:rPr>
      </w:pPr>
    </w:p>
    <w:p w:rsidR="00477EFF" w:rsidRPr="000E411F" w:rsidRDefault="00477EFF" w:rsidP="00477EFF">
      <w:pPr>
        <w:jc w:val="both"/>
        <w:rPr>
          <w:rFonts w:ascii="Arial" w:hAnsi="Arial" w:cs="Arial"/>
          <w:iCs/>
        </w:rPr>
      </w:pPr>
      <w:r w:rsidRPr="000E411F">
        <w:rPr>
          <w:rFonts w:ascii="Arial" w:hAnsi="Arial" w:cs="Arial"/>
          <w:iCs/>
        </w:rPr>
        <w:t>Il/</w:t>
      </w:r>
      <w:r w:rsidR="00816F09">
        <w:rPr>
          <w:rFonts w:ascii="Arial" w:hAnsi="Arial" w:cs="Arial"/>
          <w:iCs/>
        </w:rPr>
        <w:t>I Genitore/i                   La/L</w:t>
      </w:r>
      <w:r w:rsidRPr="000E411F">
        <w:rPr>
          <w:rFonts w:ascii="Arial" w:hAnsi="Arial" w:cs="Arial"/>
          <w:iCs/>
        </w:rPr>
        <w:t>o studentessa/studente</w:t>
      </w:r>
    </w:p>
    <w:p w:rsidR="00477EFF" w:rsidRPr="000E411F" w:rsidRDefault="00477EFF" w:rsidP="00477EFF">
      <w:pPr>
        <w:jc w:val="both"/>
        <w:rPr>
          <w:rFonts w:ascii="Arial" w:hAnsi="Arial" w:cs="Arial"/>
          <w:iCs/>
        </w:rPr>
      </w:pPr>
    </w:p>
    <w:p w:rsidR="00477EFF" w:rsidRPr="000E411F" w:rsidRDefault="00477EFF" w:rsidP="00477EFF">
      <w:pPr>
        <w:spacing w:line="360" w:lineRule="auto"/>
        <w:jc w:val="both"/>
        <w:rPr>
          <w:rFonts w:ascii="Arial" w:hAnsi="Arial" w:cs="Arial"/>
          <w:iCs/>
        </w:rPr>
      </w:pPr>
      <w:r w:rsidRPr="000E411F">
        <w:rPr>
          <w:rFonts w:ascii="Arial" w:hAnsi="Arial" w:cs="Arial"/>
          <w:iCs/>
        </w:rPr>
        <w:t xml:space="preserve">_______________________________  </w:t>
      </w:r>
    </w:p>
    <w:p w:rsidR="00477EFF" w:rsidRPr="000E411F" w:rsidRDefault="00477EFF" w:rsidP="00477EFF">
      <w:pPr>
        <w:spacing w:line="360" w:lineRule="auto"/>
        <w:jc w:val="both"/>
        <w:rPr>
          <w:rFonts w:ascii="Arial" w:hAnsi="Arial" w:cs="Arial"/>
          <w:iCs/>
        </w:rPr>
      </w:pPr>
      <w:r w:rsidRPr="000E411F">
        <w:rPr>
          <w:rFonts w:ascii="Arial" w:hAnsi="Arial" w:cs="Arial"/>
          <w:iCs/>
        </w:rPr>
        <w:t xml:space="preserve">_______________________________ </w:t>
      </w:r>
    </w:p>
    <w:p w:rsidR="00477EFF" w:rsidRPr="000E411F" w:rsidRDefault="00477EFF" w:rsidP="00477EFF">
      <w:pPr>
        <w:spacing w:line="360" w:lineRule="auto"/>
        <w:jc w:val="both"/>
        <w:rPr>
          <w:rFonts w:ascii="Arial" w:hAnsi="Arial" w:cs="Arial"/>
          <w:iCs/>
        </w:rPr>
      </w:pPr>
      <w:r w:rsidRPr="000E411F">
        <w:rPr>
          <w:rFonts w:ascii="Arial" w:hAnsi="Arial" w:cs="Arial"/>
          <w:iCs/>
        </w:rPr>
        <w:t xml:space="preserve">________________________________  </w:t>
      </w:r>
    </w:p>
    <w:p w:rsidR="00477EFF" w:rsidRPr="000E411F" w:rsidRDefault="00477EFF" w:rsidP="00477EFF">
      <w:pPr>
        <w:jc w:val="both"/>
        <w:rPr>
          <w:rFonts w:ascii="Arial" w:hAnsi="Arial" w:cs="Arial"/>
          <w:iCs/>
        </w:rPr>
      </w:pPr>
    </w:p>
    <w:p w:rsidR="00477EFF" w:rsidRPr="000E411F" w:rsidRDefault="00477EFF" w:rsidP="00477EFF">
      <w:pPr>
        <w:jc w:val="both"/>
        <w:rPr>
          <w:rFonts w:ascii="Arial" w:hAnsi="Arial" w:cs="Arial"/>
          <w:iCs/>
        </w:rPr>
      </w:pPr>
    </w:p>
    <w:p w:rsidR="00477EFF" w:rsidRPr="000E411F" w:rsidRDefault="00816F09" w:rsidP="00477EFF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(R</w:t>
      </w:r>
      <w:r w:rsidR="00477EFF" w:rsidRPr="000E411F">
        <w:rPr>
          <w:rFonts w:ascii="Arial" w:hAnsi="Arial" w:cs="Arial"/>
          <w:i/>
          <w:iCs/>
          <w:sz w:val="20"/>
          <w:szCs w:val="20"/>
        </w:rPr>
        <w:t>iservato alla segreteria didattica)</w:t>
      </w:r>
    </w:p>
    <w:p w:rsidR="00477EFF" w:rsidRPr="000E411F" w:rsidRDefault="00477EFF" w:rsidP="00477EFF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477EFF" w:rsidRPr="000E411F" w:rsidRDefault="00477EFF" w:rsidP="00477EFF">
      <w:pPr>
        <w:jc w:val="both"/>
        <w:rPr>
          <w:rFonts w:ascii="Arial" w:hAnsi="Arial" w:cs="Arial"/>
          <w:iCs/>
        </w:rPr>
      </w:pPr>
    </w:p>
    <w:p w:rsidR="00477EFF" w:rsidRPr="000E411F" w:rsidRDefault="00477EFF" w:rsidP="00477EFF">
      <w:pPr>
        <w:tabs>
          <w:tab w:val="left" w:pos="6060"/>
        </w:tabs>
        <w:rPr>
          <w:rFonts w:ascii="Arial" w:hAnsi="Arial" w:cs="Arial"/>
          <w:i/>
          <w:iCs/>
        </w:rPr>
      </w:pPr>
      <w:r w:rsidRPr="000E411F">
        <w:rPr>
          <w:rFonts w:ascii="Arial" w:hAnsi="Arial" w:cs="Arial"/>
          <w:i/>
          <w:iCs/>
        </w:rPr>
        <w:t>Depositato in data</w:t>
      </w:r>
      <w:bookmarkStart w:id="0" w:name="_GoBack"/>
      <w:bookmarkEnd w:id="0"/>
      <w:r w:rsidRPr="000E411F">
        <w:rPr>
          <w:rFonts w:ascii="Arial" w:hAnsi="Arial" w:cs="Arial"/>
          <w:i/>
          <w:iCs/>
        </w:rPr>
        <w:t>:</w:t>
      </w:r>
    </w:p>
    <w:p w:rsidR="00477EFF" w:rsidRPr="000E411F" w:rsidRDefault="00477EFF" w:rsidP="00477EFF">
      <w:pPr>
        <w:tabs>
          <w:tab w:val="left" w:pos="6060"/>
        </w:tabs>
        <w:rPr>
          <w:rFonts w:ascii="Arial" w:hAnsi="Arial" w:cs="Arial"/>
          <w:i/>
          <w:iCs/>
        </w:rPr>
      </w:pPr>
    </w:p>
    <w:p w:rsidR="00477EFF" w:rsidRPr="000E411F" w:rsidRDefault="00477EFF" w:rsidP="00477EFF">
      <w:pPr>
        <w:tabs>
          <w:tab w:val="left" w:pos="6060"/>
        </w:tabs>
        <w:rPr>
          <w:rFonts w:ascii="Arial" w:hAnsi="Arial" w:cs="Arial"/>
          <w:i/>
          <w:iCs/>
        </w:rPr>
      </w:pPr>
      <w:r w:rsidRPr="000E411F">
        <w:rPr>
          <w:rFonts w:ascii="Arial" w:hAnsi="Arial" w:cs="Arial"/>
          <w:i/>
          <w:iCs/>
        </w:rPr>
        <w:t xml:space="preserve">    </w:t>
      </w:r>
    </w:p>
    <w:p w:rsidR="00477EFF" w:rsidRDefault="00477EFF" w:rsidP="00477EFF">
      <w:pPr>
        <w:tabs>
          <w:tab w:val="left" w:pos="6060"/>
        </w:tabs>
        <w:rPr>
          <w:rFonts w:ascii="Arial" w:hAnsi="Arial" w:cs="Arial"/>
          <w:i/>
          <w:iCs/>
        </w:rPr>
      </w:pPr>
      <w:r w:rsidRPr="000E411F">
        <w:rPr>
          <w:rFonts w:ascii="Arial" w:hAnsi="Arial" w:cs="Arial"/>
          <w:i/>
          <w:iCs/>
        </w:rPr>
        <w:t xml:space="preserve"> Per il Dirigente Scolastico, il Referente </w:t>
      </w:r>
      <w:r w:rsidR="000E411F">
        <w:rPr>
          <w:rFonts w:ascii="Arial" w:hAnsi="Arial" w:cs="Arial"/>
          <w:i/>
          <w:iCs/>
        </w:rPr>
        <w:t>BES</w:t>
      </w:r>
      <w:r w:rsidRPr="000E411F">
        <w:rPr>
          <w:rFonts w:ascii="Arial" w:hAnsi="Arial" w:cs="Arial"/>
          <w:i/>
          <w:iCs/>
        </w:rPr>
        <w:t xml:space="preserve"> </w:t>
      </w:r>
    </w:p>
    <w:p w:rsidR="00816F09" w:rsidRPr="000E411F" w:rsidRDefault="00816F09" w:rsidP="00477EFF">
      <w:pPr>
        <w:tabs>
          <w:tab w:val="left" w:pos="6060"/>
        </w:tabs>
        <w:rPr>
          <w:rFonts w:ascii="Arial" w:hAnsi="Arial" w:cs="Arial"/>
          <w:i/>
          <w:iCs/>
        </w:rPr>
      </w:pPr>
    </w:p>
    <w:p w:rsidR="00477EFF" w:rsidRPr="000E411F" w:rsidRDefault="00477EFF" w:rsidP="00477EFF">
      <w:pPr>
        <w:tabs>
          <w:tab w:val="left" w:pos="6060"/>
        </w:tabs>
      </w:pPr>
      <w:r w:rsidRPr="000E411F">
        <w:rPr>
          <w:rFonts w:ascii="Arial" w:hAnsi="Arial" w:cs="Arial"/>
          <w:i/>
          <w:iCs/>
        </w:rPr>
        <w:t>______________________________</w:t>
      </w:r>
    </w:p>
    <w:p w:rsidR="00477EFF" w:rsidRPr="000E411F" w:rsidRDefault="00477EFF" w:rsidP="00477EFF"/>
    <w:p w:rsidR="00477EFF" w:rsidRPr="000E411F" w:rsidRDefault="00477EFF"/>
    <w:sectPr w:rsidR="00477EFF" w:rsidRPr="000E41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B5E" w:rsidRDefault="00D21B5E" w:rsidP="00BB7E24">
      <w:r>
        <w:separator/>
      </w:r>
    </w:p>
  </w:endnote>
  <w:endnote w:type="continuationSeparator" w:id="0">
    <w:p w:rsidR="00D21B5E" w:rsidRDefault="00D21B5E" w:rsidP="00BB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B5E" w:rsidRDefault="00D21B5E" w:rsidP="00BB7E24">
      <w:r>
        <w:separator/>
      </w:r>
    </w:p>
  </w:footnote>
  <w:footnote w:type="continuationSeparator" w:id="0">
    <w:p w:rsidR="00D21B5E" w:rsidRDefault="00D21B5E" w:rsidP="00BB7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C37AD28A"/>
    <w:name w:val="WW8Num6"/>
    <w:lvl w:ilvl="0">
      <w:start w:val="1"/>
      <w:numFmt w:val="bullet"/>
      <w:lvlText w:val="o"/>
      <w:lvlJc w:val="left"/>
      <w:pPr>
        <w:tabs>
          <w:tab w:val="num" w:pos="-10"/>
        </w:tabs>
        <w:ind w:left="1070" w:hanging="360"/>
      </w:pPr>
      <w:rPr>
        <w:rFonts w:ascii="Wingdings" w:hAnsi="Wingdings" w:cs="Wingdings"/>
        <w:strike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9"/>
    <w:multiLevelType w:val="multilevel"/>
    <w:tmpl w:val="7944A11C"/>
    <w:name w:val="WW8Num9"/>
    <w:lvl w:ilvl="0">
      <w:start w:val="1"/>
      <w:numFmt w:val="bullet"/>
      <w:lvlText w:val="o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  <w:b w:val="0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3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5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7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9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1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5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74" w:hanging="360"/>
      </w:pPr>
      <w:rPr>
        <w:rFonts w:ascii="Wingdings" w:hAnsi="Wingdings" w:cs="Wingdings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3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5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7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9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1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3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5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74" w:hanging="360"/>
      </w:pPr>
      <w:rPr>
        <w:rFonts w:ascii="Wingdings" w:hAnsi="Wingdings" w:cs="Wingdings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o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1353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o"/>
      <w:lvlJc w:val="left"/>
      <w:pPr>
        <w:tabs>
          <w:tab w:val="num" w:pos="0"/>
        </w:tabs>
        <w:ind w:left="644" w:hanging="360"/>
      </w:pPr>
      <w:rPr>
        <w:rFonts w:ascii="Wingdings" w:hAnsi="Wingdings" w:cs="Wingdings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96" w:hanging="180"/>
      </w:pPr>
    </w:lvl>
  </w:abstractNum>
  <w:abstractNum w:abstractNumId="11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86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58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30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02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7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4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82" w:hanging="180"/>
      </w:pPr>
    </w:lvl>
  </w:abstractNum>
  <w:abstractNum w:abstractNumId="12" w15:restartNumberingAfterBreak="0">
    <w:nsid w:val="0000000F"/>
    <w:multiLevelType w:val="multilevel"/>
    <w:tmpl w:val="67048D8C"/>
    <w:name w:val="WW8Num15"/>
    <w:lvl w:ilvl="0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Wingdings" w:hAnsi="Wingdings" w:cs="Wingdings"/>
        <w:strike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568"/>
        </w:tabs>
        <w:ind w:left="56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88"/>
        </w:tabs>
        <w:ind w:left="128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728"/>
        </w:tabs>
        <w:ind w:left="272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168"/>
        </w:tabs>
        <w:ind w:left="416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888"/>
        </w:tabs>
        <w:ind w:left="488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cs="Wingdings"/>
      </w:r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3F939F4"/>
    <w:multiLevelType w:val="hybridMultilevel"/>
    <w:tmpl w:val="84E6FB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A29F5"/>
    <w:multiLevelType w:val="hybridMultilevel"/>
    <w:tmpl w:val="6ED41C2A"/>
    <w:lvl w:ilvl="0" w:tplc="53F2C83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FF"/>
    <w:rsid w:val="00053BBB"/>
    <w:rsid w:val="000E411F"/>
    <w:rsid w:val="002C3B6D"/>
    <w:rsid w:val="004529B3"/>
    <w:rsid w:val="00474C9B"/>
    <w:rsid w:val="00477EFF"/>
    <w:rsid w:val="004E68F3"/>
    <w:rsid w:val="00762C99"/>
    <w:rsid w:val="00816F09"/>
    <w:rsid w:val="008F051D"/>
    <w:rsid w:val="00907BC7"/>
    <w:rsid w:val="00963DBB"/>
    <w:rsid w:val="00B24104"/>
    <w:rsid w:val="00B96A85"/>
    <w:rsid w:val="00BB7E24"/>
    <w:rsid w:val="00BC368D"/>
    <w:rsid w:val="00D21B5E"/>
    <w:rsid w:val="00E1341E"/>
    <w:rsid w:val="00F34371"/>
    <w:rsid w:val="00F557C4"/>
    <w:rsid w:val="00F8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60ECF-BA19-4136-BC6A-542F1AF1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7EFF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Corpotesto"/>
    <w:rsid w:val="00477EFF"/>
    <w:rPr>
      <w:rFonts w:cs="Lucida Sans"/>
      <w:szCs w:val="24"/>
    </w:rPr>
  </w:style>
  <w:style w:type="paragraph" w:customStyle="1" w:styleId="Corpodeltesto21">
    <w:name w:val="Corpo del testo 21"/>
    <w:basedOn w:val="Normale"/>
    <w:rsid w:val="00477EFF"/>
    <w:pPr>
      <w:jc w:val="both"/>
    </w:pPr>
    <w:rPr>
      <w:rFonts w:ascii="Arial" w:hAnsi="Arial" w:cs="Arial"/>
      <w:i/>
      <w:iCs/>
      <w:sz w:val="20"/>
      <w:szCs w:val="20"/>
    </w:rPr>
  </w:style>
  <w:style w:type="paragraph" w:customStyle="1" w:styleId="Paragrafoelenco1">
    <w:name w:val="Paragrafo elenco1"/>
    <w:basedOn w:val="Normale"/>
    <w:rsid w:val="00477EFF"/>
    <w:pPr>
      <w:ind w:left="720"/>
    </w:pPr>
  </w:style>
  <w:style w:type="paragraph" w:styleId="Nessunaspaziatura">
    <w:name w:val="No Spacing"/>
    <w:uiPriority w:val="1"/>
    <w:qFormat/>
    <w:rsid w:val="00477EF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477EFF"/>
    <w:pPr>
      <w:ind w:left="720"/>
      <w:contextualSpacing/>
    </w:pPr>
    <w:rPr>
      <w:rFonts w:cs="Mangal"/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77EFF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77EF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CharacterStyle2">
    <w:name w:val="Character Style 2"/>
    <w:rsid w:val="00BB7E24"/>
    <w:rPr>
      <w:rFonts w:ascii="Arial" w:hAnsi="Arial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B7E24"/>
    <w:pPr>
      <w:widowControl/>
    </w:pPr>
    <w:rPr>
      <w:rFonts w:eastAsia="Times New Roman" w:cs="Times New Roman"/>
      <w:kern w:val="0"/>
      <w:sz w:val="20"/>
      <w:szCs w:val="20"/>
      <w:lang w:val="x-none" w:eastAsia="zh-CN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B7E2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Rimandonotaapidipagina">
    <w:name w:val="footnote reference"/>
    <w:uiPriority w:val="99"/>
    <w:semiHidden/>
    <w:unhideWhenUsed/>
    <w:rsid w:val="00BB7E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Monia Angeli</cp:lastModifiedBy>
  <cp:revision>7</cp:revision>
  <dcterms:created xsi:type="dcterms:W3CDTF">2019-10-20T20:38:00Z</dcterms:created>
  <dcterms:modified xsi:type="dcterms:W3CDTF">2019-11-29T09:38:00Z</dcterms:modified>
</cp:coreProperties>
</file>